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6B7702" w14:textId="26BCB150" w:rsidR="00183A8C" w:rsidRPr="00213B63" w:rsidRDefault="003B019B" w:rsidP="00183A8C">
      <w:pPr>
        <w:jc w:val="center"/>
        <w:rPr>
          <w:b/>
          <w:bCs/>
          <w:lang w:val="ro-RO"/>
        </w:rPr>
      </w:pPr>
      <w:bookmarkStart w:id="0" w:name="OLE_LINK1"/>
      <w:bookmarkStart w:id="1" w:name="OLE_LINK2"/>
      <w:r w:rsidRPr="00213B63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6B16F87" wp14:editId="2B65D403">
            <wp:simplePos x="0" y="0"/>
            <wp:positionH relativeFrom="column">
              <wp:posOffset>-114935</wp:posOffset>
            </wp:positionH>
            <wp:positionV relativeFrom="paragraph">
              <wp:posOffset>-109220</wp:posOffset>
            </wp:positionV>
            <wp:extent cx="914400" cy="823595"/>
            <wp:effectExtent l="0" t="0" r="0" b="0"/>
            <wp:wrapNone/>
            <wp:docPr id="4" name="Imagine 459" descr="Imagini pentru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9" descr="Imagini pentru guvernul romanie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E40"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 wp14:anchorId="3C8E08C8" wp14:editId="2FF3AB83">
            <wp:simplePos x="0" y="0"/>
            <wp:positionH relativeFrom="column">
              <wp:posOffset>4573905</wp:posOffset>
            </wp:positionH>
            <wp:positionV relativeFrom="paragraph">
              <wp:posOffset>-92075</wp:posOffset>
            </wp:positionV>
            <wp:extent cx="742950" cy="822960"/>
            <wp:effectExtent l="19050" t="0" r="0" b="0"/>
            <wp:wrapNone/>
            <wp:docPr id="3" name="Imagine 460" descr="Imagini pentru garda forestiera br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60" descr="Imagini pentru garda forestiera bras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FD3" w:rsidRPr="00213B6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320785AD" wp14:editId="2FEB03AF">
            <wp:simplePos x="0" y="0"/>
            <wp:positionH relativeFrom="column">
              <wp:posOffset>-272415</wp:posOffset>
            </wp:positionH>
            <wp:positionV relativeFrom="paragraph">
              <wp:posOffset>0</wp:posOffset>
            </wp:positionV>
            <wp:extent cx="971550" cy="733425"/>
            <wp:effectExtent l="0" t="0" r="0" b="0"/>
            <wp:wrapSquare wrapText="right"/>
            <wp:docPr id="6" name="Imagine 6" descr="guvernul-romaniei-da-start-programului-centenarul-marii-uniri---sedinta-festiva-va-avea-loc-la-iasi-151030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vernul-romaniei-da-start-programului-centenarul-marii-uniri---sedinta-festiva-va-avea-loc-la-iasi-1510300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168C2" w14:textId="77777777" w:rsidR="00183A8C" w:rsidRPr="00213B63" w:rsidRDefault="00183A8C" w:rsidP="00183A8C">
      <w:pPr>
        <w:jc w:val="center"/>
        <w:rPr>
          <w:b/>
          <w:bCs/>
          <w:lang w:val="ro-RO"/>
        </w:rPr>
      </w:pPr>
      <w:r w:rsidRPr="00213B63">
        <w:rPr>
          <w:b/>
          <w:bCs/>
          <w:lang w:val="ro-RO"/>
        </w:rPr>
        <w:t>MINISTERUL  APELOR ȘI PĂDURILOR</w:t>
      </w:r>
    </w:p>
    <w:p w14:paraId="3BDCC866" w14:textId="77777777" w:rsidR="00183A8C" w:rsidRPr="00213B63" w:rsidRDefault="00183A8C" w:rsidP="00183A8C">
      <w:pPr>
        <w:jc w:val="center"/>
        <w:rPr>
          <w:b/>
          <w:bCs/>
          <w:lang w:val="ro-RO"/>
        </w:rPr>
      </w:pPr>
      <w:r w:rsidRPr="00213B63">
        <w:rPr>
          <w:b/>
          <w:bCs/>
          <w:lang w:val="ro-RO"/>
        </w:rPr>
        <w:t>GARDA FORESTIERĂ BRAŞOV</w:t>
      </w:r>
    </w:p>
    <w:p w14:paraId="2000B671" w14:textId="77777777" w:rsidR="00183A8C" w:rsidRPr="00213B63" w:rsidRDefault="00183A8C" w:rsidP="00183A8C">
      <w:pPr>
        <w:jc w:val="center"/>
        <w:rPr>
          <w:b/>
          <w:bCs/>
          <w:lang w:val="ro-RO"/>
        </w:rPr>
      </w:pPr>
      <w:r w:rsidRPr="00213B63">
        <w:rPr>
          <w:bCs/>
          <w:i/>
          <w:sz w:val="16"/>
          <w:szCs w:val="16"/>
          <w:lang w:val="ro-RO"/>
        </w:rPr>
        <w:t>Str. Io</w:t>
      </w:r>
      <w:r w:rsidR="005E08C8" w:rsidRPr="00213B63">
        <w:rPr>
          <w:bCs/>
          <w:i/>
          <w:sz w:val="16"/>
          <w:szCs w:val="16"/>
          <w:lang w:val="ro-RO"/>
        </w:rPr>
        <w:t>a</w:t>
      </w:r>
      <w:r w:rsidRPr="00213B63">
        <w:rPr>
          <w:bCs/>
          <w:i/>
          <w:sz w:val="16"/>
          <w:szCs w:val="16"/>
          <w:lang w:val="ro-RO"/>
        </w:rPr>
        <w:t xml:space="preserve">n Slavici </w:t>
      </w:r>
      <w:r w:rsidR="00134257" w:rsidRPr="00213B63">
        <w:rPr>
          <w:bCs/>
          <w:i/>
          <w:sz w:val="16"/>
          <w:szCs w:val="16"/>
          <w:lang w:val="ro-RO"/>
        </w:rPr>
        <w:t>nr. 15A, M</w:t>
      </w:r>
      <w:r w:rsidRPr="00213B63">
        <w:rPr>
          <w:bCs/>
          <w:i/>
          <w:sz w:val="16"/>
          <w:szCs w:val="16"/>
          <w:lang w:val="ro-RO"/>
        </w:rPr>
        <w:t xml:space="preserve">un. </w:t>
      </w:r>
      <w:proofErr w:type="spellStart"/>
      <w:r w:rsidRPr="00213B63">
        <w:rPr>
          <w:bCs/>
          <w:i/>
          <w:sz w:val="16"/>
          <w:szCs w:val="16"/>
          <w:lang w:val="ro-RO"/>
        </w:rPr>
        <w:t>Braşov</w:t>
      </w:r>
      <w:proofErr w:type="spellEnd"/>
      <w:r w:rsidRPr="00213B63">
        <w:rPr>
          <w:bCs/>
          <w:i/>
          <w:sz w:val="16"/>
          <w:szCs w:val="16"/>
          <w:lang w:val="ro-RO"/>
        </w:rPr>
        <w:t>, jud. Brașov</w:t>
      </w:r>
      <w:r w:rsidR="005E646E" w:rsidRPr="00213B63">
        <w:rPr>
          <w:bCs/>
          <w:i/>
          <w:sz w:val="16"/>
          <w:szCs w:val="16"/>
          <w:lang w:val="ro-RO"/>
        </w:rPr>
        <w:t>, CP 500398</w:t>
      </w:r>
    </w:p>
    <w:p w14:paraId="5663C82B" w14:textId="77777777" w:rsidR="00183A8C" w:rsidRPr="00213B63" w:rsidRDefault="00DE3201" w:rsidP="00183A8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213B63">
        <w:rPr>
          <w:bCs/>
          <w:i/>
          <w:sz w:val="16"/>
          <w:szCs w:val="16"/>
          <w:lang w:val="ro-RO"/>
        </w:rPr>
        <w:t xml:space="preserve">C.I.F. </w:t>
      </w:r>
      <w:r w:rsidR="00183A8C" w:rsidRPr="00213B63">
        <w:rPr>
          <w:bCs/>
          <w:i/>
          <w:sz w:val="16"/>
          <w:szCs w:val="16"/>
          <w:lang w:val="ro-RO"/>
        </w:rPr>
        <w:t xml:space="preserve"> 16440270, Tel: 0374/086796, Fax: 0368/434183 e-mail: gardaforestiera.brasov@gmail.com</w:t>
      </w:r>
    </w:p>
    <w:p w14:paraId="4D02FF86" w14:textId="77777777" w:rsidR="00134257" w:rsidRPr="00213B63" w:rsidRDefault="00134257" w:rsidP="00134257">
      <w:pPr>
        <w:rPr>
          <w:b/>
          <w:bCs/>
          <w:lang w:val="ro-RO"/>
        </w:rPr>
      </w:pPr>
    </w:p>
    <w:bookmarkEnd w:id="0"/>
    <w:bookmarkEnd w:id="1"/>
    <w:p w14:paraId="071192B9" w14:textId="77777777" w:rsidR="001C44FA" w:rsidRPr="00D321BD" w:rsidRDefault="001C44FA" w:rsidP="001C44FA">
      <w:pPr>
        <w:jc w:val="center"/>
        <w:rPr>
          <w:b/>
          <w:bCs/>
          <w:sz w:val="48"/>
          <w:szCs w:val="48"/>
          <w:lang w:val="ro-RO"/>
        </w:rPr>
      </w:pPr>
      <w:r w:rsidRPr="00D321BD">
        <w:rPr>
          <w:b/>
          <w:bCs/>
          <w:sz w:val="48"/>
          <w:szCs w:val="48"/>
          <w:lang w:val="ro-RO"/>
        </w:rPr>
        <w:t>MODEL</w:t>
      </w:r>
      <w:r>
        <w:rPr>
          <w:b/>
          <w:bCs/>
          <w:sz w:val="48"/>
          <w:szCs w:val="48"/>
          <w:lang w:val="ro-RO"/>
        </w:rPr>
        <w:t xml:space="preserve"> ORIENTATIV ȘI MINIMAL</w:t>
      </w:r>
    </w:p>
    <w:p w14:paraId="48366AEB" w14:textId="77777777" w:rsidR="001C44FA" w:rsidRPr="00D321BD" w:rsidRDefault="001C44FA" w:rsidP="001C44FA">
      <w:pPr>
        <w:jc w:val="center"/>
        <w:rPr>
          <w:b/>
          <w:bCs/>
          <w:sz w:val="28"/>
          <w:szCs w:val="28"/>
          <w:lang w:val="ro-RO"/>
        </w:rPr>
      </w:pPr>
      <w:r w:rsidRPr="00D321BD">
        <w:rPr>
          <w:b/>
          <w:bCs/>
          <w:sz w:val="28"/>
          <w:szCs w:val="28"/>
          <w:lang w:val="ro-RO"/>
        </w:rPr>
        <w:t>MEMORIU JUSTIFICATIV</w:t>
      </w:r>
    </w:p>
    <w:p w14:paraId="6AB09D8C" w14:textId="77777777" w:rsidR="001C44FA" w:rsidRPr="00D321BD" w:rsidRDefault="001C44FA" w:rsidP="001C44FA">
      <w:pPr>
        <w:jc w:val="both"/>
        <w:rPr>
          <w:lang w:val="ro-RO"/>
        </w:rPr>
      </w:pPr>
      <w:proofErr w:type="spellStart"/>
      <w:r w:rsidRPr="00D321BD">
        <w:rPr>
          <w:lang w:val="ro-RO"/>
        </w:rPr>
        <w:t>Subsemnaţii</w:t>
      </w:r>
      <w:proofErr w:type="spellEnd"/>
      <w:r w:rsidRPr="00D321BD">
        <w:rPr>
          <w:lang w:val="ro-RO"/>
        </w:rPr>
        <w:t>:</w:t>
      </w:r>
    </w:p>
    <w:p w14:paraId="1498FE72" w14:textId="77777777" w:rsidR="001C44FA" w:rsidRPr="00D321BD" w:rsidRDefault="001C44FA" w:rsidP="001C44FA">
      <w:pPr>
        <w:ind w:firstLine="540"/>
        <w:jc w:val="both"/>
        <w:rPr>
          <w:lang w:val="ro-RO"/>
        </w:rPr>
      </w:pPr>
      <w:r w:rsidRPr="00D321BD">
        <w:rPr>
          <w:lang w:val="ro-RO"/>
        </w:rPr>
        <w:t xml:space="preserve">…… - </w:t>
      </w:r>
      <w:r>
        <w:rPr>
          <w:lang w:val="ro-RO"/>
        </w:rPr>
        <w:t>reprezentant</w:t>
      </w:r>
      <w:r w:rsidRPr="00D321BD">
        <w:rPr>
          <w:lang w:val="ro-RO"/>
        </w:rPr>
        <w:t xml:space="preserve"> Garda Forestieră </w:t>
      </w:r>
      <w:proofErr w:type="spellStart"/>
      <w:r w:rsidRPr="00D321BD">
        <w:rPr>
          <w:lang w:val="ro-RO"/>
        </w:rPr>
        <w:t>Braşov</w:t>
      </w:r>
      <w:proofErr w:type="spellEnd"/>
      <w:r w:rsidRPr="00D321BD">
        <w:rPr>
          <w:lang w:val="ro-RO"/>
        </w:rPr>
        <w:t>;</w:t>
      </w:r>
    </w:p>
    <w:p w14:paraId="4C66152F" w14:textId="77777777" w:rsidR="001C44FA" w:rsidRDefault="001C44FA" w:rsidP="001C44FA">
      <w:pPr>
        <w:ind w:firstLine="540"/>
        <w:jc w:val="both"/>
        <w:rPr>
          <w:lang w:val="ro-RO"/>
        </w:rPr>
      </w:pPr>
      <w:r w:rsidRPr="00D321BD">
        <w:rPr>
          <w:lang w:val="ro-RO"/>
        </w:rPr>
        <w:t>…… - expert CTAP;</w:t>
      </w:r>
    </w:p>
    <w:p w14:paraId="034787A4" w14:textId="77777777" w:rsidR="001C44FA" w:rsidRPr="00D321BD" w:rsidRDefault="001C44FA" w:rsidP="001C44FA">
      <w:pPr>
        <w:ind w:firstLine="540"/>
        <w:jc w:val="both"/>
        <w:rPr>
          <w:lang w:val="ro-RO"/>
        </w:rPr>
      </w:pPr>
      <w:r>
        <w:rPr>
          <w:lang w:val="ro-RO"/>
        </w:rPr>
        <w:t>......... - șef proiect</w:t>
      </w:r>
    </w:p>
    <w:p w14:paraId="6A2B50B4" w14:textId="77777777" w:rsidR="001C44FA" w:rsidRPr="00D321BD" w:rsidRDefault="001C44FA" w:rsidP="001C44FA">
      <w:pPr>
        <w:jc w:val="both"/>
        <w:rPr>
          <w:lang w:val="ro-RO"/>
        </w:rPr>
      </w:pPr>
      <w:r w:rsidRPr="00D321BD">
        <w:rPr>
          <w:lang w:val="ro-RO"/>
        </w:rPr>
        <w:t xml:space="preserve">        …… – </w:t>
      </w:r>
      <w:proofErr w:type="spellStart"/>
      <w:r w:rsidRPr="00D321BD">
        <w:rPr>
          <w:lang w:val="ro-RO"/>
        </w:rPr>
        <w:t>şef</w:t>
      </w:r>
      <w:proofErr w:type="spellEnd"/>
      <w:r w:rsidRPr="00D321BD">
        <w:rPr>
          <w:lang w:val="ro-RO"/>
        </w:rPr>
        <w:t xml:space="preserve"> ocol O.S.;</w:t>
      </w:r>
    </w:p>
    <w:p w14:paraId="1AC3F717" w14:textId="77777777" w:rsidR="001C44FA" w:rsidRPr="00D321BD" w:rsidRDefault="001C44FA" w:rsidP="001C44FA">
      <w:pPr>
        <w:jc w:val="both"/>
        <w:rPr>
          <w:lang w:val="ro-RO"/>
        </w:rPr>
      </w:pPr>
      <w:r w:rsidRPr="00D321BD">
        <w:rPr>
          <w:lang w:val="ro-RO"/>
        </w:rPr>
        <w:t xml:space="preserve">        …… – din partea proprietarului;</w:t>
      </w:r>
      <w:bookmarkStart w:id="2" w:name="_GoBack"/>
      <w:bookmarkEnd w:id="2"/>
    </w:p>
    <w:p w14:paraId="6AEAF4D6" w14:textId="77777777" w:rsidR="001C44FA" w:rsidRPr="00D321BD" w:rsidRDefault="001C44FA" w:rsidP="001C44FA">
      <w:pPr>
        <w:ind w:left="540"/>
        <w:jc w:val="both"/>
        <w:rPr>
          <w:lang w:val="ro-RO"/>
        </w:rPr>
      </w:pPr>
      <w:r w:rsidRPr="00D321BD">
        <w:rPr>
          <w:lang w:val="ro-RO"/>
        </w:rPr>
        <w:t xml:space="preserve">…… – reprezentant </w:t>
      </w:r>
      <w:proofErr w:type="spellStart"/>
      <w:r w:rsidRPr="00D321BD">
        <w:rPr>
          <w:lang w:val="ro-RO"/>
        </w:rPr>
        <w:t>Agenţia</w:t>
      </w:r>
      <w:proofErr w:type="spellEnd"/>
      <w:r w:rsidRPr="00D321BD">
        <w:rPr>
          <w:lang w:val="ro-RO"/>
        </w:rPr>
        <w:t xml:space="preserve"> pentru </w:t>
      </w:r>
      <w:proofErr w:type="spellStart"/>
      <w:r w:rsidRPr="00D321BD">
        <w:rPr>
          <w:lang w:val="ro-RO"/>
        </w:rPr>
        <w:t>Protecţia</w:t>
      </w:r>
      <w:proofErr w:type="spellEnd"/>
      <w:r w:rsidRPr="00D321BD">
        <w:rPr>
          <w:lang w:val="ro-RO"/>
        </w:rPr>
        <w:t xml:space="preserve"> Mediului a județului ………;</w:t>
      </w:r>
    </w:p>
    <w:p w14:paraId="52BF9A85" w14:textId="77777777" w:rsidR="001C44FA" w:rsidRPr="00D321BD" w:rsidRDefault="001C44FA" w:rsidP="001C44FA">
      <w:pPr>
        <w:ind w:firstLine="540"/>
        <w:jc w:val="both"/>
        <w:rPr>
          <w:lang w:val="ro-RO"/>
        </w:rPr>
      </w:pPr>
      <w:r w:rsidRPr="00D321BD">
        <w:rPr>
          <w:lang w:val="ro-RO"/>
        </w:rPr>
        <w:t>…… – reprezentant custode Sit Natura 2000 …...</w:t>
      </w:r>
    </w:p>
    <w:p w14:paraId="1B97C5FF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 w:rsidRPr="00D321BD">
        <w:rPr>
          <w:lang w:val="ro-RO"/>
        </w:rPr>
        <w:t>La data de</w:t>
      </w:r>
      <w:r>
        <w:rPr>
          <w:lang w:val="ro-RO"/>
        </w:rPr>
        <w:t>/în perioada</w:t>
      </w:r>
      <w:r w:rsidRPr="00D321BD">
        <w:rPr>
          <w:lang w:val="ro-RO"/>
        </w:rPr>
        <w:t xml:space="preserve"> ……, conform raportului de semnalare nr.  au avut loc </w:t>
      </w:r>
      <w:proofErr w:type="spellStart"/>
      <w:r w:rsidRPr="00D321BD">
        <w:rPr>
          <w:lang w:val="ro-RO"/>
        </w:rPr>
        <w:t>doborâturi</w:t>
      </w:r>
      <w:proofErr w:type="spellEnd"/>
      <w:r>
        <w:rPr>
          <w:lang w:val="ro-RO"/>
        </w:rPr>
        <w:t>, rupturi</w:t>
      </w:r>
      <w:r w:rsidRPr="00D321BD">
        <w:rPr>
          <w:lang w:val="ro-RO"/>
        </w:rPr>
        <w:t xml:space="preserve"> de vânt</w:t>
      </w:r>
      <w:r>
        <w:rPr>
          <w:lang w:val="ro-RO"/>
        </w:rPr>
        <w:t xml:space="preserve">/ atacuri de </w:t>
      </w:r>
      <w:proofErr w:type="spellStart"/>
      <w:r>
        <w:rPr>
          <w:lang w:val="ro-RO"/>
        </w:rPr>
        <w:t>Ipidae</w:t>
      </w:r>
      <w:proofErr w:type="spellEnd"/>
      <w:r>
        <w:rPr>
          <w:lang w:val="ro-RO"/>
        </w:rPr>
        <w:t xml:space="preserve"> / incendiu/ alte situații</w:t>
      </w:r>
      <w:r w:rsidRPr="00D321BD">
        <w:rPr>
          <w:lang w:val="ro-RO"/>
        </w:rPr>
        <w:t xml:space="preserve"> pe </w:t>
      </w:r>
      <w:proofErr w:type="spellStart"/>
      <w:r w:rsidRPr="00D321BD">
        <w:rPr>
          <w:lang w:val="ro-RO"/>
        </w:rPr>
        <w:t>suprafaţa</w:t>
      </w:r>
      <w:proofErr w:type="spellEnd"/>
      <w:r w:rsidRPr="00D321BD">
        <w:rPr>
          <w:lang w:val="ro-RO"/>
        </w:rPr>
        <w:t xml:space="preserve"> fondului</w:t>
      </w:r>
      <w:r>
        <w:rPr>
          <w:lang w:val="ro-RO"/>
        </w:rPr>
        <w:t xml:space="preserve"> forestier aflat în proprietatea </w:t>
      </w:r>
      <w:r w:rsidRPr="00D321BD">
        <w:rPr>
          <w:lang w:val="ro-RO"/>
        </w:rPr>
        <w:t xml:space="preserve"> …., </w:t>
      </w:r>
      <w:proofErr w:type="spellStart"/>
      <w:r w:rsidRPr="00D321BD">
        <w:rPr>
          <w:lang w:val="ro-RO"/>
        </w:rPr>
        <w:t>judeţul</w:t>
      </w:r>
      <w:proofErr w:type="spellEnd"/>
      <w:r w:rsidRPr="00D321BD">
        <w:rPr>
          <w:lang w:val="ro-RO"/>
        </w:rPr>
        <w:t xml:space="preserve"> …. (Contract administrare/servicii silvice nr. …..).</w:t>
      </w:r>
    </w:p>
    <w:p w14:paraId="28938DC5" w14:textId="77777777" w:rsidR="001C44FA" w:rsidRPr="00D321BD" w:rsidRDefault="001C44FA" w:rsidP="001C44FA">
      <w:pPr>
        <w:ind w:firstLine="720"/>
        <w:jc w:val="both"/>
        <w:rPr>
          <w:lang w:val="ro-RO"/>
        </w:rPr>
      </w:pPr>
      <w:proofErr w:type="spellStart"/>
      <w:r w:rsidRPr="00D321BD">
        <w:rPr>
          <w:lang w:val="ro-RO"/>
        </w:rPr>
        <w:t>Doborâturile</w:t>
      </w:r>
      <w:proofErr w:type="spellEnd"/>
      <w:r w:rsidRPr="00D321BD">
        <w:rPr>
          <w:lang w:val="ro-RO"/>
        </w:rPr>
        <w:t xml:space="preserve"> de vânt</w:t>
      </w:r>
      <w:r>
        <w:rPr>
          <w:lang w:val="ro-RO"/>
        </w:rPr>
        <w:t xml:space="preserve">/atacurile de </w:t>
      </w:r>
      <w:proofErr w:type="spellStart"/>
      <w:r>
        <w:rPr>
          <w:lang w:val="ro-RO"/>
        </w:rPr>
        <w:t>Ipidae</w:t>
      </w:r>
      <w:proofErr w:type="spellEnd"/>
      <w:r>
        <w:rPr>
          <w:lang w:val="ro-RO"/>
        </w:rPr>
        <w:t xml:space="preserve"> / incendiul</w:t>
      </w:r>
      <w:r w:rsidRPr="00D321BD">
        <w:rPr>
          <w:lang w:val="ro-RO"/>
        </w:rPr>
        <w:t xml:space="preserve"> au afectat </w:t>
      </w:r>
      <w:proofErr w:type="spellStart"/>
      <w:r w:rsidRPr="00D321BD">
        <w:rPr>
          <w:lang w:val="ro-RO"/>
        </w:rPr>
        <w:t>suprafaţa</w:t>
      </w:r>
      <w:proofErr w:type="spellEnd"/>
      <w:r w:rsidRPr="00D321BD">
        <w:rPr>
          <w:lang w:val="ro-RO"/>
        </w:rPr>
        <w:t xml:space="preserve"> de fond forestier cuprinsă în amenajamentul silvic</w:t>
      </w:r>
      <w:r>
        <w:rPr>
          <w:lang w:val="ro-RO"/>
        </w:rPr>
        <w:t xml:space="preserve"> (</w:t>
      </w:r>
      <w:r w:rsidRPr="00545AA4">
        <w:rPr>
          <w:i/>
          <w:lang w:val="ro-RO"/>
        </w:rPr>
        <w:t>Denumirea completă a amenajamentului</w:t>
      </w:r>
      <w:r>
        <w:rPr>
          <w:lang w:val="ro-RO"/>
        </w:rPr>
        <w:t>)</w:t>
      </w:r>
      <w:r w:rsidRPr="00D321BD">
        <w:rPr>
          <w:b/>
          <w:bCs/>
          <w:lang w:val="ro-RO"/>
        </w:rPr>
        <w:t>U.P. …..</w:t>
      </w:r>
      <w:r w:rsidRPr="00D321BD">
        <w:rPr>
          <w:lang w:val="ro-RO"/>
        </w:rPr>
        <w:t xml:space="preserve">, întocmit de …….. (Aviz C.T.A.S. nr. …………, și aprobat prin OM nr. …..), durata de aplicare: 01.01…. – 31.12…... Posibilitatea anuală a produselor principale prevăzută în Amenajamentul silvic U.P. ……. este de …… mc, posibilitatea decenală a produselor principale fiind de </w:t>
      </w:r>
      <w:r w:rsidRPr="00D321BD">
        <w:rPr>
          <w:b/>
          <w:bCs/>
          <w:i/>
          <w:iCs/>
          <w:lang w:val="ro-RO"/>
        </w:rPr>
        <w:t>……..mc</w:t>
      </w:r>
      <w:r w:rsidRPr="00D321BD">
        <w:rPr>
          <w:i/>
          <w:iCs/>
          <w:lang w:val="ro-RO"/>
        </w:rPr>
        <w:t>.</w:t>
      </w:r>
      <w:r w:rsidRPr="00D321BD">
        <w:rPr>
          <w:lang w:val="ro-RO"/>
        </w:rPr>
        <w:t xml:space="preserve"> masă lemnoasă.</w:t>
      </w:r>
    </w:p>
    <w:p w14:paraId="3FB29901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>
        <w:rPr>
          <w:lang w:val="ro-RO"/>
        </w:rPr>
        <w:t>Pentru produsele accidentale care fac obiectul prezentei analize a</w:t>
      </w:r>
      <w:r w:rsidRPr="00D321BD">
        <w:rPr>
          <w:lang w:val="ro-RO"/>
        </w:rPr>
        <w:t xml:space="preserve">u fost constituite un număr de ……. Acte de punere în valoare cu o cantitate totală de </w:t>
      </w:r>
      <w:r w:rsidRPr="00D321BD">
        <w:rPr>
          <w:b/>
          <w:bCs/>
          <w:lang w:val="ro-RO"/>
        </w:rPr>
        <w:t>……. mc</w:t>
      </w:r>
      <w:r w:rsidRPr="00D321BD">
        <w:rPr>
          <w:lang w:val="ro-RO"/>
        </w:rPr>
        <w:t xml:space="preserve"> masă lemnoasă. Din această cantitate, </w:t>
      </w:r>
      <w:r w:rsidRPr="00D321BD">
        <w:rPr>
          <w:b/>
          <w:bCs/>
          <w:i/>
          <w:iCs/>
          <w:lang w:val="ro-RO"/>
        </w:rPr>
        <w:t>…….. mc</w:t>
      </w:r>
      <w:r w:rsidRPr="00D321BD">
        <w:rPr>
          <w:lang w:val="ro-RO"/>
        </w:rPr>
        <w:t xml:space="preserve"> masă lemnoasă se </w:t>
      </w:r>
      <w:proofErr w:type="spellStart"/>
      <w:r w:rsidRPr="00D321BD">
        <w:rPr>
          <w:lang w:val="ro-RO"/>
        </w:rPr>
        <w:t>precomptează</w:t>
      </w:r>
      <w:proofErr w:type="spellEnd"/>
      <w:r w:rsidRPr="00D321BD">
        <w:rPr>
          <w:lang w:val="ro-RO"/>
        </w:rPr>
        <w:t xml:space="preserve"> pe seama produselor </w:t>
      </w:r>
      <w:proofErr w:type="spellStart"/>
      <w:r w:rsidRPr="00D321BD">
        <w:rPr>
          <w:lang w:val="ro-RO"/>
        </w:rPr>
        <w:t>principale</w:t>
      </w:r>
      <w:r>
        <w:rPr>
          <w:lang w:val="ro-RO"/>
        </w:rPr>
        <w:t>.</w:t>
      </w:r>
      <w:r w:rsidRPr="00D321BD">
        <w:rPr>
          <w:lang w:val="ro-RO"/>
        </w:rPr>
        <w:t>Precomptarea</w:t>
      </w:r>
      <w:r>
        <w:rPr>
          <w:lang w:val="ro-RO"/>
        </w:rPr>
        <w:t>se</w:t>
      </w:r>
      <w:proofErr w:type="spellEnd"/>
      <w:r>
        <w:rPr>
          <w:lang w:val="ro-RO"/>
        </w:rPr>
        <w:t xml:space="preserve"> realizează</w:t>
      </w:r>
      <w:r w:rsidRPr="00D321BD">
        <w:rPr>
          <w:lang w:val="ro-RO"/>
        </w:rPr>
        <w:t xml:space="preserve"> din U.P. ……, </w:t>
      </w:r>
      <w:proofErr w:type="spellStart"/>
      <w:r w:rsidRPr="00D321BD">
        <w:rPr>
          <w:lang w:val="ro-RO"/>
        </w:rPr>
        <w:t>unităţile</w:t>
      </w:r>
      <w:proofErr w:type="spellEnd"/>
      <w:r w:rsidRPr="00D321BD">
        <w:rPr>
          <w:lang w:val="ro-RO"/>
        </w:rPr>
        <w:t xml:space="preserve"> amenajistice: ……… cu respectarea O.M. nr. </w:t>
      </w:r>
      <w:r>
        <w:rPr>
          <w:lang w:val="ro-RO"/>
        </w:rPr>
        <w:t>766/2018</w:t>
      </w:r>
      <w:r w:rsidRPr="00D321BD">
        <w:rPr>
          <w:lang w:val="ro-RO"/>
        </w:rPr>
        <w:t xml:space="preserve">. </w:t>
      </w:r>
    </w:p>
    <w:p w14:paraId="41A49E6B" w14:textId="77777777" w:rsidR="001C44FA" w:rsidRPr="00D321BD" w:rsidRDefault="001C44FA" w:rsidP="001C44FA">
      <w:pPr>
        <w:jc w:val="both"/>
        <w:rPr>
          <w:lang w:val="ro-RO"/>
        </w:rPr>
      </w:pPr>
      <w:r w:rsidRPr="00D321BD">
        <w:rPr>
          <w:lang w:val="ro-RO"/>
        </w:rPr>
        <w:t>….. mc masă lemnoasă</w:t>
      </w:r>
      <w:r>
        <w:rPr>
          <w:lang w:val="ro-RO"/>
        </w:rPr>
        <w:t xml:space="preserve"> care nu se </w:t>
      </w:r>
      <w:proofErr w:type="spellStart"/>
      <w:r>
        <w:rPr>
          <w:lang w:val="ro-RO"/>
        </w:rPr>
        <w:t>precomptează</w:t>
      </w:r>
      <w:proofErr w:type="spellEnd"/>
      <w:r>
        <w:rPr>
          <w:lang w:val="ro-RO"/>
        </w:rPr>
        <w:t xml:space="preserve"> deoarece sunt</w:t>
      </w:r>
      <w:r w:rsidRPr="00D321BD">
        <w:rPr>
          <w:lang w:val="ro-RO"/>
        </w:rPr>
        <w:t xml:space="preserve"> produse accidentale II</w:t>
      </w:r>
      <w:r>
        <w:rPr>
          <w:lang w:val="ro-RO"/>
        </w:rPr>
        <w:t xml:space="preserve"> și/sau </w:t>
      </w:r>
      <w:proofErr w:type="spellStart"/>
      <w:r>
        <w:rPr>
          <w:lang w:val="ro-RO"/>
        </w:rPr>
        <w:t>arboretele</w:t>
      </w:r>
      <w:proofErr w:type="spellEnd"/>
      <w:r>
        <w:rPr>
          <w:lang w:val="ro-RO"/>
        </w:rPr>
        <w:t xml:space="preserve"> afectate sunt în SUP ”E”, ”M”, ”K”</w:t>
      </w:r>
      <w:r w:rsidRPr="00D321BD">
        <w:rPr>
          <w:lang w:val="ro-RO"/>
        </w:rPr>
        <w:t>.</w:t>
      </w:r>
    </w:p>
    <w:p w14:paraId="635E4DA7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 w:rsidRPr="00D321BD">
        <w:rPr>
          <w:lang w:val="ro-RO"/>
        </w:rPr>
        <w:t xml:space="preserve">Începând cu data intrării în vigoare a amenajamentului silvic și până în prezent, din UP….. s-a recoltat un volum de …..mc produse principale și asimilate principale. (Volumul va include și cel al </w:t>
      </w:r>
      <w:proofErr w:type="spellStart"/>
      <w:r w:rsidRPr="00D321BD">
        <w:rPr>
          <w:lang w:val="ro-RO"/>
        </w:rPr>
        <w:t>partizilor</w:t>
      </w:r>
      <w:proofErr w:type="spellEnd"/>
      <w:r w:rsidRPr="00D321BD">
        <w:rPr>
          <w:lang w:val="ro-RO"/>
        </w:rPr>
        <w:t xml:space="preserve">  autorizate și nereprimite la data solicitării) </w:t>
      </w:r>
    </w:p>
    <w:p w14:paraId="33D5F741" w14:textId="77777777" w:rsidR="001C44FA" w:rsidRPr="00D321BD" w:rsidRDefault="001C44FA" w:rsidP="001C44FA">
      <w:pPr>
        <w:ind w:firstLine="720"/>
        <w:jc w:val="both"/>
        <w:rPr>
          <w:lang w:val="ro-RO"/>
        </w:rPr>
      </w:pPr>
    </w:p>
    <w:p w14:paraId="327B4E8F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 w:rsidRPr="00D321BD">
        <w:rPr>
          <w:lang w:val="ro-RO"/>
        </w:rPr>
        <w:t>P</w:t>
      </w:r>
      <w:r w:rsidRPr="00D321BD">
        <w:rPr>
          <w:i/>
          <w:iCs/>
          <w:lang w:val="ro-RO"/>
        </w:rPr>
        <w:t>osibilitatea anuală recalculată conform legii, pe anul 201</w:t>
      </w:r>
      <w:r>
        <w:rPr>
          <w:i/>
          <w:iCs/>
          <w:lang w:val="ro-RO"/>
        </w:rPr>
        <w:t>8</w:t>
      </w:r>
      <w:r w:rsidRPr="00D321BD">
        <w:rPr>
          <w:lang w:val="ro-RO"/>
        </w:rPr>
        <w:t xml:space="preserve">, luând în calcul volumul nerecoltat până la nivelul </w:t>
      </w:r>
      <w:proofErr w:type="spellStart"/>
      <w:r w:rsidRPr="00D321BD">
        <w:rPr>
          <w:lang w:val="ro-RO"/>
        </w:rPr>
        <w:t>posibilităţii</w:t>
      </w:r>
      <w:proofErr w:type="spellEnd"/>
      <w:r w:rsidRPr="00D321BD">
        <w:rPr>
          <w:lang w:val="ro-RO"/>
        </w:rPr>
        <w:t xml:space="preserve"> anuale în anii anteriori de aplicare a amenajamentului, este de </w:t>
      </w:r>
      <w:r w:rsidRPr="00D321BD">
        <w:rPr>
          <w:b/>
          <w:bCs/>
          <w:lang w:val="ro-RO"/>
        </w:rPr>
        <w:t>……. mc.</w:t>
      </w:r>
      <w:r w:rsidRPr="00D321BD">
        <w:rPr>
          <w:lang w:val="ro-RO"/>
        </w:rPr>
        <w:t xml:space="preserve"> masă lemnoasă. </w:t>
      </w:r>
    </w:p>
    <w:p w14:paraId="3F81848A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 w:rsidRPr="00D321BD">
        <w:rPr>
          <w:lang w:val="ro-RO"/>
        </w:rPr>
        <w:t xml:space="preserve">Având în vedere faptul că, în urma </w:t>
      </w:r>
      <w:r>
        <w:rPr>
          <w:lang w:val="ro-RO"/>
        </w:rPr>
        <w:t>acțiunii factorilor destabilizatori</w:t>
      </w:r>
      <w:r w:rsidRPr="00D321BD">
        <w:rPr>
          <w:lang w:val="ro-RO"/>
        </w:rPr>
        <w:t>, conform celor arătate mai sus, cantitatea totală de material lemnos de exploatat este de ….. mc, iar posibilitatea anului 201</w:t>
      </w:r>
      <w:r>
        <w:rPr>
          <w:lang w:val="ro-RO"/>
        </w:rPr>
        <w:t>8</w:t>
      </w:r>
      <w:r w:rsidRPr="00D321BD">
        <w:rPr>
          <w:lang w:val="ro-RO"/>
        </w:rPr>
        <w:t xml:space="preserve"> este de … mc masă lemnoasă, rezultă că este necesară </w:t>
      </w:r>
      <w:proofErr w:type="spellStart"/>
      <w:r w:rsidRPr="00D321BD">
        <w:rPr>
          <w:lang w:val="ro-RO"/>
        </w:rPr>
        <w:t>depăşireaposibilităţii</w:t>
      </w:r>
      <w:proofErr w:type="spellEnd"/>
      <w:r w:rsidRPr="00D321BD">
        <w:rPr>
          <w:lang w:val="ro-RO"/>
        </w:rPr>
        <w:t xml:space="preserve"> anului 201</w:t>
      </w:r>
      <w:r>
        <w:rPr>
          <w:lang w:val="ro-RO"/>
        </w:rPr>
        <w:t>8</w:t>
      </w:r>
      <w:r w:rsidRPr="00D321BD">
        <w:rPr>
          <w:lang w:val="ro-RO"/>
        </w:rPr>
        <w:t xml:space="preserve"> cu o cantitate de </w:t>
      </w:r>
      <w:r w:rsidRPr="00D321BD">
        <w:rPr>
          <w:b/>
          <w:bCs/>
          <w:lang w:val="ro-RO"/>
        </w:rPr>
        <w:t>….. mc</w:t>
      </w:r>
      <w:r w:rsidRPr="00D321BD">
        <w:rPr>
          <w:lang w:val="ro-RO"/>
        </w:rPr>
        <w:t>.</w:t>
      </w:r>
    </w:p>
    <w:p w14:paraId="66C66BA3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 w:rsidRPr="00D321BD">
        <w:rPr>
          <w:lang w:val="ro-RO"/>
        </w:rPr>
        <w:t xml:space="preserve"> Volumul de …. mc masă lemnoasă din </w:t>
      </w:r>
      <w:proofErr w:type="spellStart"/>
      <w:r w:rsidRPr="00D321BD">
        <w:rPr>
          <w:lang w:val="ro-RO"/>
        </w:rPr>
        <w:t>u.a</w:t>
      </w:r>
      <w:proofErr w:type="spellEnd"/>
      <w:r w:rsidRPr="00D321BD">
        <w:rPr>
          <w:lang w:val="ro-RO"/>
        </w:rPr>
        <w:t>. ……. se va extrage cu încadrarea în posibilitatea de produse principale a anului 201</w:t>
      </w:r>
      <w:r>
        <w:rPr>
          <w:lang w:val="ro-RO"/>
        </w:rPr>
        <w:t>8</w:t>
      </w:r>
      <w:r w:rsidRPr="00D321BD">
        <w:rPr>
          <w:lang w:val="ro-RO"/>
        </w:rPr>
        <w:t xml:space="preserve">, iar volumul de … mc se va extrage cu </w:t>
      </w:r>
      <w:proofErr w:type="spellStart"/>
      <w:r w:rsidRPr="00D321BD">
        <w:rPr>
          <w:lang w:val="ro-RO"/>
        </w:rPr>
        <w:t>depăşireaposibilităţii</w:t>
      </w:r>
      <w:proofErr w:type="spellEnd"/>
      <w:r w:rsidRPr="00D321BD">
        <w:rPr>
          <w:lang w:val="ro-RO"/>
        </w:rPr>
        <w:t xml:space="preserve"> anului 201</w:t>
      </w:r>
      <w:r>
        <w:rPr>
          <w:lang w:val="ro-RO"/>
        </w:rPr>
        <w:t>8dar cu</w:t>
      </w:r>
      <w:r w:rsidRPr="00D321BD">
        <w:rPr>
          <w:lang w:val="ro-RO"/>
        </w:rPr>
        <w:t xml:space="preserve"> încadrarea în posibilitatea de produse principale</w:t>
      </w:r>
      <w:r>
        <w:rPr>
          <w:lang w:val="ro-RO"/>
        </w:rPr>
        <w:t xml:space="preserve"> a Unității de producție .......</w:t>
      </w:r>
      <w:r w:rsidRPr="00D321BD">
        <w:rPr>
          <w:lang w:val="ro-RO"/>
        </w:rPr>
        <w:t>.</w:t>
      </w:r>
    </w:p>
    <w:p w14:paraId="651C2D52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 w:rsidRPr="00D321BD">
        <w:rPr>
          <w:lang w:val="ro-RO"/>
        </w:rPr>
        <w:t xml:space="preserve">În cadrul </w:t>
      </w:r>
      <w:proofErr w:type="spellStart"/>
      <w:r w:rsidRPr="00D321BD">
        <w:rPr>
          <w:lang w:val="ro-RO"/>
        </w:rPr>
        <w:t>unităţilor</w:t>
      </w:r>
      <w:proofErr w:type="spellEnd"/>
      <w:r w:rsidRPr="00D321BD">
        <w:rPr>
          <w:lang w:val="ro-RO"/>
        </w:rPr>
        <w:t xml:space="preserve"> amenajistice (</w:t>
      </w:r>
      <w:proofErr w:type="spellStart"/>
      <w:r w:rsidRPr="00D321BD">
        <w:rPr>
          <w:lang w:val="ro-RO"/>
        </w:rPr>
        <w:t>u.a</w:t>
      </w:r>
      <w:proofErr w:type="spellEnd"/>
      <w:r w:rsidRPr="00D321BD">
        <w:rPr>
          <w:lang w:val="ro-RO"/>
        </w:rPr>
        <w:t xml:space="preserve">.) ….  au avut loc </w:t>
      </w:r>
      <w:proofErr w:type="spellStart"/>
      <w:r w:rsidRPr="00D321BD">
        <w:rPr>
          <w:lang w:val="ro-RO"/>
        </w:rPr>
        <w:t>doborâturi</w:t>
      </w:r>
      <w:proofErr w:type="spellEnd"/>
      <w:r w:rsidRPr="00D321BD">
        <w:rPr>
          <w:lang w:val="ro-RO"/>
        </w:rPr>
        <w:t xml:space="preserve"> masive de vânt, pe o </w:t>
      </w:r>
      <w:proofErr w:type="spellStart"/>
      <w:r w:rsidRPr="00D321BD">
        <w:rPr>
          <w:lang w:val="ro-RO"/>
        </w:rPr>
        <w:t>suprafaţă</w:t>
      </w:r>
      <w:proofErr w:type="spellEnd"/>
      <w:r w:rsidRPr="00D321BD">
        <w:rPr>
          <w:lang w:val="ro-RO"/>
        </w:rPr>
        <w:t xml:space="preserve"> mai mare de 0,5 ha. Conform prevederilor O.M. nr. </w:t>
      </w:r>
      <w:r>
        <w:rPr>
          <w:lang w:val="ro-RO"/>
        </w:rPr>
        <w:t>766/2018</w:t>
      </w:r>
      <w:r w:rsidRPr="00D321BD">
        <w:rPr>
          <w:lang w:val="ro-RO"/>
        </w:rPr>
        <w:t>, în aceste cazuri este necesară modificarea prevederilor amenajamentului silvic. A.P.V.-urile constituite în aceste u.a.-</w:t>
      </w:r>
      <w:proofErr w:type="spellStart"/>
      <w:r w:rsidRPr="00D321BD">
        <w:rPr>
          <w:lang w:val="ro-RO"/>
        </w:rPr>
        <w:t>ri</w:t>
      </w:r>
      <w:proofErr w:type="spellEnd"/>
      <w:r w:rsidRPr="00D321BD">
        <w:rPr>
          <w:lang w:val="ro-RO"/>
        </w:rPr>
        <w:t xml:space="preserve"> sunt: P. …. în </w:t>
      </w:r>
      <w:proofErr w:type="spellStart"/>
      <w:r w:rsidRPr="00D321BD">
        <w:rPr>
          <w:lang w:val="ro-RO"/>
        </w:rPr>
        <w:t>u.a</w:t>
      </w:r>
      <w:proofErr w:type="spellEnd"/>
      <w:r w:rsidRPr="00D321BD">
        <w:rPr>
          <w:lang w:val="ro-RO"/>
        </w:rPr>
        <w:t xml:space="preserve">. .. (Suprafața = … ha,  volum de extras= … mc.); Cantitatea de masă lemnoasă totală </w:t>
      </w:r>
      <w:proofErr w:type="spellStart"/>
      <w:r w:rsidRPr="00D321BD">
        <w:rPr>
          <w:lang w:val="ro-RO"/>
        </w:rPr>
        <w:t>derecoltat</w:t>
      </w:r>
      <w:proofErr w:type="spellEnd"/>
      <w:r w:rsidRPr="00D321BD">
        <w:rPr>
          <w:lang w:val="ro-RO"/>
        </w:rPr>
        <w:t xml:space="preserve"> de pe suprafața care necesită modificarea amenajamentului silvic este de … mc.</w:t>
      </w:r>
    </w:p>
    <w:p w14:paraId="05038C38" w14:textId="77777777" w:rsidR="001C44FA" w:rsidRPr="00D321BD" w:rsidRDefault="001C44FA" w:rsidP="001C44FA">
      <w:pPr>
        <w:ind w:firstLine="720"/>
        <w:jc w:val="both"/>
        <w:rPr>
          <w:lang w:val="ro-RO"/>
        </w:rPr>
      </w:pPr>
      <w:proofErr w:type="spellStart"/>
      <w:r w:rsidRPr="00D321BD">
        <w:rPr>
          <w:lang w:val="ro-RO"/>
        </w:rPr>
        <w:t>Suprafaţaunităţilor</w:t>
      </w:r>
      <w:proofErr w:type="spellEnd"/>
      <w:r w:rsidRPr="00D321BD">
        <w:rPr>
          <w:lang w:val="ro-RO"/>
        </w:rPr>
        <w:t xml:space="preserve"> amenajistice …… se/nu se suprapun cu </w:t>
      </w:r>
      <w:proofErr w:type="spellStart"/>
      <w:r w:rsidRPr="00D321BD">
        <w:rPr>
          <w:lang w:val="ro-RO"/>
        </w:rPr>
        <w:t>suprafaţa</w:t>
      </w:r>
      <w:proofErr w:type="spellEnd"/>
      <w:r w:rsidRPr="00D321BD">
        <w:rPr>
          <w:lang w:val="ro-RO"/>
        </w:rPr>
        <w:t xml:space="preserve"> Siturilor Natura 2000….</w:t>
      </w:r>
    </w:p>
    <w:p w14:paraId="7426E342" w14:textId="77777777" w:rsidR="001C44FA" w:rsidRDefault="001C44FA" w:rsidP="001C44FA">
      <w:pPr>
        <w:ind w:firstLine="720"/>
        <w:jc w:val="both"/>
        <w:rPr>
          <w:lang w:val="ro-RO"/>
        </w:rPr>
      </w:pPr>
      <w:r w:rsidRPr="00D321BD">
        <w:rPr>
          <w:lang w:val="ro-RO"/>
        </w:rPr>
        <w:t xml:space="preserve">De asemenea, în cadrul </w:t>
      </w:r>
      <w:proofErr w:type="spellStart"/>
      <w:r w:rsidRPr="00D321BD">
        <w:rPr>
          <w:lang w:val="ro-RO"/>
        </w:rPr>
        <w:t>unităţilor</w:t>
      </w:r>
      <w:proofErr w:type="spellEnd"/>
      <w:r w:rsidRPr="00D321BD">
        <w:rPr>
          <w:lang w:val="ro-RO"/>
        </w:rPr>
        <w:t xml:space="preserve"> amenajistice (</w:t>
      </w:r>
      <w:proofErr w:type="spellStart"/>
      <w:r w:rsidRPr="00D321BD">
        <w:rPr>
          <w:lang w:val="ro-RO"/>
        </w:rPr>
        <w:t>u.a</w:t>
      </w:r>
      <w:proofErr w:type="spellEnd"/>
      <w:r w:rsidRPr="00D321BD">
        <w:rPr>
          <w:lang w:val="ro-RO"/>
        </w:rPr>
        <w:t xml:space="preserve">.) ….  în urma </w:t>
      </w:r>
      <w:proofErr w:type="spellStart"/>
      <w:r w:rsidRPr="00D321BD">
        <w:rPr>
          <w:lang w:val="ro-RO"/>
        </w:rPr>
        <w:t>doborâturilor</w:t>
      </w:r>
      <w:proofErr w:type="spellEnd"/>
      <w:r w:rsidRPr="00D321BD">
        <w:rPr>
          <w:lang w:val="ro-RO"/>
        </w:rPr>
        <w:t xml:space="preserve"> de vânt, s-a că arborii </w:t>
      </w:r>
      <w:proofErr w:type="spellStart"/>
      <w:r w:rsidRPr="00D321BD">
        <w:rPr>
          <w:lang w:val="ro-RO"/>
        </w:rPr>
        <w:t>afectaţi</w:t>
      </w:r>
      <w:proofErr w:type="spellEnd"/>
      <w:r w:rsidRPr="00D321BD">
        <w:rPr>
          <w:lang w:val="ro-RO"/>
        </w:rPr>
        <w:t xml:space="preserve"> de factori destabilizatori, biotici </w:t>
      </w:r>
      <w:proofErr w:type="spellStart"/>
      <w:r w:rsidRPr="00D321BD">
        <w:rPr>
          <w:lang w:val="ro-RO"/>
        </w:rPr>
        <w:t>şi</w:t>
      </w:r>
      <w:proofErr w:type="spellEnd"/>
      <w:r w:rsidRPr="00D321BD">
        <w:rPr>
          <w:lang w:val="ro-RO"/>
        </w:rPr>
        <w:t xml:space="preserve">/sau abiotici din </w:t>
      </w:r>
      <w:proofErr w:type="spellStart"/>
      <w:r w:rsidRPr="00D321BD">
        <w:rPr>
          <w:lang w:val="ro-RO"/>
        </w:rPr>
        <w:t>arborete</w:t>
      </w:r>
      <w:proofErr w:type="spellEnd"/>
      <w:r w:rsidRPr="00D321BD">
        <w:rPr>
          <w:lang w:val="ro-RO"/>
        </w:rPr>
        <w:t xml:space="preserve"> însumează peste 20% din volumul acelor </w:t>
      </w:r>
      <w:proofErr w:type="spellStart"/>
      <w:r w:rsidRPr="00D321BD">
        <w:rPr>
          <w:lang w:val="ro-RO"/>
        </w:rPr>
        <w:t>arborete</w:t>
      </w:r>
      <w:proofErr w:type="spellEnd"/>
      <w:r w:rsidRPr="00D321BD">
        <w:rPr>
          <w:lang w:val="ro-RO"/>
        </w:rPr>
        <w:t xml:space="preserve"> existent la data </w:t>
      </w:r>
      <w:proofErr w:type="spellStart"/>
      <w:r w:rsidRPr="00D321BD">
        <w:rPr>
          <w:lang w:val="ro-RO"/>
        </w:rPr>
        <w:t>apariţiei</w:t>
      </w:r>
      <w:proofErr w:type="spellEnd"/>
      <w:r w:rsidRPr="00D321BD">
        <w:rPr>
          <w:lang w:val="ro-RO"/>
        </w:rPr>
        <w:t xml:space="preserve"> fenomenului, determinat prin diminuarea volumului prevăzut în partea «Descrierea parcelară» din amenajamentul silvic cu volumul recoltat de la intrarea în vigoare a acestuia. Conform prevederilor O.M. nr. </w:t>
      </w:r>
      <w:r>
        <w:rPr>
          <w:lang w:val="ro-RO"/>
        </w:rPr>
        <w:t>766/2018</w:t>
      </w:r>
      <w:r w:rsidRPr="00D321BD">
        <w:rPr>
          <w:lang w:val="ro-RO"/>
        </w:rPr>
        <w:t>, în aceste cazuri este necesară modificarea prevederilor amenajamentului silvic. A.P.V.-urile constituite în aceste u.a.-</w:t>
      </w:r>
      <w:proofErr w:type="spellStart"/>
      <w:r w:rsidRPr="00D321BD">
        <w:rPr>
          <w:lang w:val="ro-RO"/>
        </w:rPr>
        <w:t>ri</w:t>
      </w:r>
      <w:proofErr w:type="spellEnd"/>
      <w:r w:rsidRPr="00D321BD">
        <w:rPr>
          <w:lang w:val="ro-RO"/>
        </w:rPr>
        <w:t xml:space="preserve"> sunt: P. …. în </w:t>
      </w:r>
      <w:proofErr w:type="spellStart"/>
      <w:r w:rsidRPr="00D321BD">
        <w:rPr>
          <w:lang w:val="ro-RO"/>
        </w:rPr>
        <w:t>u.a</w:t>
      </w:r>
      <w:proofErr w:type="spellEnd"/>
      <w:r w:rsidRPr="00D321BD">
        <w:rPr>
          <w:lang w:val="ro-RO"/>
        </w:rPr>
        <w:t xml:space="preserve">. .. </w:t>
      </w:r>
      <w:r w:rsidRPr="00D321BD">
        <w:rPr>
          <w:lang w:val="ro-RO"/>
        </w:rPr>
        <w:lastRenderedPageBreak/>
        <w:t>(Suprafața = … ha,  volum de extras= … mc.); Cantitatea de masă lemnoasă totală re decoltat de pe suprafața care necesită modificarea amenajamentului silvic este de … mc.</w:t>
      </w:r>
    </w:p>
    <w:p w14:paraId="12E94D8C" w14:textId="77777777" w:rsidR="001C44FA" w:rsidRDefault="001C44FA" w:rsidP="001C44FA">
      <w:pPr>
        <w:ind w:firstLine="720"/>
        <w:jc w:val="both"/>
        <w:rPr>
          <w:lang w:val="ro-RO"/>
        </w:rPr>
      </w:pPr>
      <w:r>
        <w:rPr>
          <w:lang w:val="ro-RO"/>
        </w:rPr>
        <w:t xml:space="preserve">Actele de punere în valoare au fost notificate către Garda Forestieră Brașov, iar notificările au fost înregistrate cu numerele ……..(se vor înscrie numerele cu care au fost înregistrate pe site-ul Gărzii Forestiere Brașov ). </w:t>
      </w:r>
    </w:p>
    <w:p w14:paraId="1B509CFF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>
        <w:rPr>
          <w:lang w:val="ro-RO"/>
        </w:rPr>
        <w:t>Actele de punere în valoare au fost verificate de către reprezentanții Gărzii Forestiere Brașov, iar în urma verificărilor au fost întocmite Notele de constatare numerele ........</w:t>
      </w:r>
    </w:p>
    <w:p w14:paraId="7EA3B1C2" w14:textId="77777777" w:rsidR="001C44FA" w:rsidRPr="00D321BD" w:rsidRDefault="001C44FA" w:rsidP="001C44FA">
      <w:pPr>
        <w:jc w:val="both"/>
        <w:rPr>
          <w:lang w:val="ro-RO"/>
        </w:rPr>
      </w:pPr>
    </w:p>
    <w:p w14:paraId="68E7587C" w14:textId="77777777" w:rsidR="001C44FA" w:rsidRPr="00D321BD" w:rsidRDefault="001C44FA" w:rsidP="001C44FA">
      <w:pPr>
        <w:ind w:firstLine="720"/>
        <w:jc w:val="both"/>
        <w:rPr>
          <w:b/>
          <w:bCs/>
          <w:i/>
          <w:iCs/>
          <w:lang w:val="ro-RO"/>
        </w:rPr>
      </w:pPr>
      <w:r w:rsidRPr="00D321BD">
        <w:rPr>
          <w:b/>
          <w:bCs/>
          <w:i/>
          <w:iCs/>
          <w:lang w:val="ro-RO"/>
        </w:rPr>
        <w:t>În concluzie:</w:t>
      </w:r>
    </w:p>
    <w:p w14:paraId="0E3A7460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 w:rsidRPr="00D321BD">
        <w:rPr>
          <w:lang w:val="ro-RO"/>
        </w:rPr>
        <w:t xml:space="preserve">a) Este necesară modificarea prevederilor amenajamentului silvic al U.P. …., </w:t>
      </w:r>
      <w:proofErr w:type="spellStart"/>
      <w:r w:rsidRPr="00D321BD">
        <w:rPr>
          <w:lang w:val="ro-RO"/>
        </w:rPr>
        <w:t>unităţile</w:t>
      </w:r>
      <w:proofErr w:type="spellEnd"/>
      <w:r w:rsidRPr="00D321BD">
        <w:rPr>
          <w:lang w:val="ro-RO"/>
        </w:rPr>
        <w:t xml:space="preserve"> amenajistice ………, volumul de a fi extras din aceste </w:t>
      </w:r>
      <w:proofErr w:type="spellStart"/>
      <w:r w:rsidRPr="00D321BD">
        <w:rPr>
          <w:lang w:val="ro-RO"/>
        </w:rPr>
        <w:t>u.a</w:t>
      </w:r>
      <w:proofErr w:type="spellEnd"/>
      <w:r w:rsidRPr="00D321BD">
        <w:rPr>
          <w:lang w:val="ro-RO"/>
        </w:rPr>
        <w:t>. fiind de ……</w:t>
      </w:r>
      <w:r w:rsidRPr="00D321BD">
        <w:rPr>
          <w:b/>
          <w:bCs/>
          <w:i/>
          <w:iCs/>
          <w:lang w:val="ro-RO"/>
        </w:rPr>
        <w:t xml:space="preserve"> mc.</w:t>
      </w:r>
    </w:p>
    <w:p w14:paraId="738F4CDB" w14:textId="77777777" w:rsidR="001C44FA" w:rsidRPr="00D321BD" w:rsidRDefault="001C44FA" w:rsidP="001C44FA">
      <w:pPr>
        <w:ind w:firstLine="720"/>
        <w:jc w:val="both"/>
        <w:rPr>
          <w:b/>
          <w:bCs/>
          <w:lang w:val="ro-RO"/>
        </w:rPr>
      </w:pPr>
      <w:r w:rsidRPr="00D321BD">
        <w:rPr>
          <w:lang w:val="ro-RO"/>
        </w:rPr>
        <w:t>b) Volumul de masă lemnoasă cu care se depășește posibilitatea anuală</w:t>
      </w:r>
      <w:r>
        <w:rPr>
          <w:lang w:val="ro-RO"/>
        </w:rPr>
        <w:t>/posibilitatea</w:t>
      </w:r>
      <w:r w:rsidRPr="00D321BD">
        <w:rPr>
          <w:lang w:val="ro-RO"/>
        </w:rPr>
        <w:t xml:space="preserve"> de produse principale a amenajamentului UP ….. și pentru care este nevoie de aprobarea depășirii </w:t>
      </w:r>
      <w:proofErr w:type="spellStart"/>
      <w:r w:rsidRPr="00D321BD">
        <w:rPr>
          <w:lang w:val="ro-RO"/>
        </w:rPr>
        <w:t>posibilităţii</w:t>
      </w:r>
      <w:proofErr w:type="spellEnd"/>
      <w:r w:rsidRPr="00D321BD">
        <w:rPr>
          <w:lang w:val="ro-RO"/>
        </w:rPr>
        <w:t xml:space="preserve"> anuale</w:t>
      </w:r>
      <w:r>
        <w:rPr>
          <w:lang w:val="ro-RO"/>
        </w:rPr>
        <w:t>/posibilității</w:t>
      </w:r>
      <w:r w:rsidRPr="00D321BD">
        <w:rPr>
          <w:lang w:val="ro-RO"/>
        </w:rPr>
        <w:t xml:space="preserve"> de produse principale a amenajamentului este de  </w:t>
      </w:r>
      <w:r w:rsidRPr="00D321BD">
        <w:rPr>
          <w:b/>
          <w:bCs/>
          <w:lang w:val="ro-RO"/>
        </w:rPr>
        <w:t xml:space="preserve">…. mc. </w:t>
      </w:r>
    </w:p>
    <w:p w14:paraId="5B84606C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 w:rsidRPr="00D321BD">
        <w:rPr>
          <w:b/>
          <w:bCs/>
          <w:lang w:val="ro-RO"/>
        </w:rPr>
        <w:t xml:space="preserve">c) </w:t>
      </w:r>
      <w:r w:rsidRPr="00D321BD">
        <w:rPr>
          <w:lang w:val="ro-RO"/>
        </w:rPr>
        <w:t xml:space="preserve">Este necesară și oportună extragerea integrală a materialului lemnos afectat de factorii biotici și abiotici din UP …. </w:t>
      </w:r>
      <w:proofErr w:type="spellStart"/>
      <w:r w:rsidRPr="00D321BD">
        <w:rPr>
          <w:lang w:val="ro-RO"/>
        </w:rPr>
        <w:t>U.a</w:t>
      </w:r>
      <w:proofErr w:type="spellEnd"/>
      <w:r w:rsidRPr="00D321BD">
        <w:rPr>
          <w:lang w:val="ro-RO"/>
        </w:rPr>
        <w:t>.</w:t>
      </w:r>
    </w:p>
    <w:p w14:paraId="0073FA9C" w14:textId="77777777" w:rsidR="001C44FA" w:rsidRPr="00D321BD" w:rsidRDefault="001C44FA" w:rsidP="001C44FA">
      <w:pPr>
        <w:ind w:firstLine="720"/>
        <w:jc w:val="both"/>
        <w:rPr>
          <w:lang w:val="ro-RO"/>
        </w:rPr>
      </w:pPr>
      <w:r w:rsidRPr="00D321BD">
        <w:rPr>
          <w:lang w:val="ro-RO"/>
        </w:rPr>
        <w:t>Prezentul Memoriu Justificativ a fost încheiat în …. exemplare originale.</w:t>
      </w:r>
    </w:p>
    <w:p w14:paraId="7C61F14F" w14:textId="77777777" w:rsidR="001C44FA" w:rsidRPr="00D321BD" w:rsidRDefault="001C44FA" w:rsidP="001C44FA">
      <w:pPr>
        <w:jc w:val="both"/>
        <w:rPr>
          <w:b/>
          <w:bCs/>
          <w:lang w:val="ro-RO"/>
        </w:rPr>
      </w:pPr>
      <w:r w:rsidRPr="00D321BD">
        <w:rPr>
          <w:b/>
          <w:bCs/>
          <w:lang w:val="ro-RO"/>
        </w:rPr>
        <w:t>Semnături:</w:t>
      </w:r>
    </w:p>
    <w:p w14:paraId="54735E35" w14:textId="77777777" w:rsidR="001C44FA" w:rsidRPr="00D321BD" w:rsidRDefault="001C44FA" w:rsidP="001C44FA">
      <w:pPr>
        <w:ind w:firstLine="540"/>
        <w:jc w:val="both"/>
        <w:rPr>
          <w:lang w:val="ro-RO"/>
        </w:rPr>
      </w:pPr>
      <w:r w:rsidRPr="00D321BD">
        <w:rPr>
          <w:lang w:val="ro-RO"/>
        </w:rPr>
        <w:t xml:space="preserve">…… - </w:t>
      </w:r>
      <w:r>
        <w:rPr>
          <w:lang w:val="ro-RO"/>
        </w:rPr>
        <w:t>reprezentant</w:t>
      </w:r>
      <w:r w:rsidRPr="00D321BD">
        <w:rPr>
          <w:lang w:val="ro-RO"/>
        </w:rPr>
        <w:t xml:space="preserve"> Garda Forestieră </w:t>
      </w:r>
      <w:proofErr w:type="spellStart"/>
      <w:r w:rsidRPr="00D321BD">
        <w:rPr>
          <w:lang w:val="ro-RO"/>
        </w:rPr>
        <w:t>Braşov</w:t>
      </w:r>
      <w:proofErr w:type="spellEnd"/>
      <w:r w:rsidRPr="00D321BD">
        <w:rPr>
          <w:lang w:val="ro-RO"/>
        </w:rPr>
        <w:t>;</w:t>
      </w:r>
    </w:p>
    <w:p w14:paraId="68F1FC08" w14:textId="77777777" w:rsidR="001C44FA" w:rsidRDefault="001C44FA" w:rsidP="001C44FA">
      <w:pPr>
        <w:ind w:firstLine="540"/>
        <w:jc w:val="both"/>
        <w:rPr>
          <w:lang w:val="ro-RO"/>
        </w:rPr>
      </w:pPr>
      <w:r w:rsidRPr="00D321BD">
        <w:rPr>
          <w:lang w:val="ro-RO"/>
        </w:rPr>
        <w:t>…… - expert CTAP;</w:t>
      </w:r>
    </w:p>
    <w:p w14:paraId="265EA483" w14:textId="77777777" w:rsidR="001C44FA" w:rsidRPr="00D321BD" w:rsidRDefault="001C44FA" w:rsidP="001C44FA">
      <w:pPr>
        <w:ind w:firstLine="540"/>
        <w:jc w:val="both"/>
        <w:rPr>
          <w:lang w:val="ro-RO"/>
        </w:rPr>
      </w:pPr>
      <w:r>
        <w:rPr>
          <w:lang w:val="ro-RO"/>
        </w:rPr>
        <w:t>........ – șef proiect</w:t>
      </w:r>
    </w:p>
    <w:p w14:paraId="17D9F4C2" w14:textId="77777777" w:rsidR="001C44FA" w:rsidRPr="00D321BD" w:rsidRDefault="001C44FA" w:rsidP="001C44FA">
      <w:pPr>
        <w:jc w:val="both"/>
        <w:rPr>
          <w:lang w:val="ro-RO"/>
        </w:rPr>
      </w:pPr>
      <w:r w:rsidRPr="00D321BD">
        <w:rPr>
          <w:lang w:val="ro-RO"/>
        </w:rPr>
        <w:t xml:space="preserve">        …… – </w:t>
      </w:r>
      <w:proofErr w:type="spellStart"/>
      <w:r w:rsidRPr="00D321BD">
        <w:rPr>
          <w:lang w:val="ro-RO"/>
        </w:rPr>
        <w:t>şef</w:t>
      </w:r>
      <w:r>
        <w:rPr>
          <w:lang w:val="ro-RO"/>
        </w:rPr>
        <w:t>ul</w:t>
      </w:r>
      <w:proofErr w:type="spellEnd"/>
      <w:r w:rsidRPr="00D321BD">
        <w:rPr>
          <w:lang w:val="ro-RO"/>
        </w:rPr>
        <w:t xml:space="preserve"> ocol</w:t>
      </w:r>
      <w:r>
        <w:rPr>
          <w:lang w:val="ro-RO"/>
        </w:rPr>
        <w:t>ului</w:t>
      </w:r>
      <w:r w:rsidRPr="00D321BD">
        <w:rPr>
          <w:lang w:val="ro-RO"/>
        </w:rPr>
        <w:t xml:space="preserve"> O.S.;</w:t>
      </w:r>
    </w:p>
    <w:p w14:paraId="1F8F6EAD" w14:textId="77777777" w:rsidR="001C44FA" w:rsidRPr="00D321BD" w:rsidRDefault="001C44FA" w:rsidP="001C44FA">
      <w:pPr>
        <w:jc w:val="both"/>
        <w:rPr>
          <w:lang w:val="ro-RO"/>
        </w:rPr>
      </w:pPr>
      <w:r w:rsidRPr="00D321BD">
        <w:rPr>
          <w:lang w:val="ro-RO"/>
        </w:rPr>
        <w:t xml:space="preserve">        …… – din partea proprietarului;</w:t>
      </w:r>
    </w:p>
    <w:p w14:paraId="5C959F2A" w14:textId="77777777" w:rsidR="001C44FA" w:rsidRPr="00D321BD" w:rsidRDefault="001C44FA" w:rsidP="001C44FA">
      <w:pPr>
        <w:ind w:left="540"/>
        <w:jc w:val="both"/>
        <w:rPr>
          <w:lang w:val="ro-RO"/>
        </w:rPr>
      </w:pPr>
      <w:r w:rsidRPr="00D321BD">
        <w:rPr>
          <w:lang w:val="ro-RO"/>
        </w:rPr>
        <w:t xml:space="preserve">…… – reprezentant </w:t>
      </w:r>
      <w:proofErr w:type="spellStart"/>
      <w:r w:rsidRPr="00D321BD">
        <w:rPr>
          <w:lang w:val="ro-RO"/>
        </w:rPr>
        <w:t>Agenţia</w:t>
      </w:r>
      <w:proofErr w:type="spellEnd"/>
      <w:r w:rsidRPr="00D321BD">
        <w:rPr>
          <w:lang w:val="ro-RO"/>
        </w:rPr>
        <w:t xml:space="preserve"> pentru </w:t>
      </w:r>
      <w:proofErr w:type="spellStart"/>
      <w:r w:rsidRPr="00D321BD">
        <w:rPr>
          <w:lang w:val="ro-RO"/>
        </w:rPr>
        <w:t>Protecţia</w:t>
      </w:r>
      <w:proofErr w:type="spellEnd"/>
      <w:r w:rsidRPr="00D321BD">
        <w:rPr>
          <w:lang w:val="ro-RO"/>
        </w:rPr>
        <w:t xml:space="preserve"> Mediului a județului ………;</w:t>
      </w:r>
    </w:p>
    <w:p w14:paraId="7307F090" w14:textId="77777777" w:rsidR="001C44FA" w:rsidRPr="00D321BD" w:rsidRDefault="001C44FA" w:rsidP="001C44FA">
      <w:pPr>
        <w:ind w:firstLine="540"/>
        <w:jc w:val="both"/>
        <w:rPr>
          <w:lang w:val="ro-RO"/>
        </w:rPr>
      </w:pPr>
      <w:r w:rsidRPr="00D321BD">
        <w:rPr>
          <w:lang w:val="ro-RO"/>
        </w:rPr>
        <w:t>…… – reprezentant custode Sit Natura 2000 …...</w:t>
      </w:r>
    </w:p>
    <w:p w14:paraId="12A4AA25" w14:textId="77777777" w:rsidR="001C44FA" w:rsidRPr="00D321BD" w:rsidRDefault="001C44FA" w:rsidP="001C44FA">
      <w:pPr>
        <w:jc w:val="both"/>
        <w:rPr>
          <w:lang w:val="ro-RO" w:eastAsia="ar-SA"/>
        </w:rPr>
      </w:pPr>
    </w:p>
    <w:p w14:paraId="521FFB39" w14:textId="77777777" w:rsidR="001C44FA" w:rsidRDefault="001C44FA" w:rsidP="001C44FA">
      <w:pPr>
        <w:spacing w:line="360" w:lineRule="auto"/>
        <w:jc w:val="both"/>
        <w:rPr>
          <w:b/>
          <w:sz w:val="28"/>
          <w:szCs w:val="28"/>
          <w:lang w:val="ro-RO" w:eastAsia="ar-SA"/>
        </w:rPr>
      </w:pPr>
      <w:r w:rsidRPr="007E494F">
        <w:rPr>
          <w:b/>
          <w:sz w:val="28"/>
          <w:szCs w:val="28"/>
          <w:lang w:val="ro-RO" w:eastAsia="ar-SA"/>
        </w:rPr>
        <w:t>ACEST MODEL</w:t>
      </w:r>
      <w:r>
        <w:rPr>
          <w:b/>
          <w:sz w:val="28"/>
          <w:szCs w:val="28"/>
          <w:lang w:val="ro-RO" w:eastAsia="ar-SA"/>
        </w:rPr>
        <w:t xml:space="preserve"> DE MEMORIU JUSTIFICATIV</w:t>
      </w:r>
      <w:r w:rsidRPr="007E494F">
        <w:rPr>
          <w:b/>
          <w:sz w:val="28"/>
          <w:szCs w:val="28"/>
          <w:lang w:val="ro-RO" w:eastAsia="ar-SA"/>
        </w:rPr>
        <w:t xml:space="preserve"> ESTE CU CARACTER ORIENTATIV</w:t>
      </w:r>
      <w:r>
        <w:rPr>
          <w:b/>
          <w:sz w:val="28"/>
          <w:szCs w:val="28"/>
          <w:lang w:val="ro-RO" w:eastAsia="ar-SA"/>
        </w:rPr>
        <w:t xml:space="preserve"> ȘI ESTE MINIMAL</w:t>
      </w:r>
      <w:r w:rsidRPr="007E494F">
        <w:rPr>
          <w:b/>
          <w:sz w:val="28"/>
          <w:szCs w:val="28"/>
          <w:lang w:val="ro-RO" w:eastAsia="ar-SA"/>
        </w:rPr>
        <w:t xml:space="preserve">. </w:t>
      </w:r>
    </w:p>
    <w:p w14:paraId="2FF592DF" w14:textId="77777777" w:rsidR="001C44FA" w:rsidRPr="007E494F" w:rsidRDefault="001C44FA" w:rsidP="001C44FA">
      <w:pPr>
        <w:spacing w:line="360" w:lineRule="auto"/>
        <w:jc w:val="both"/>
        <w:rPr>
          <w:b/>
          <w:sz w:val="28"/>
          <w:szCs w:val="28"/>
          <w:lang w:val="ro-RO" w:eastAsia="ar-SA"/>
        </w:rPr>
      </w:pPr>
      <w:r w:rsidRPr="007E494F">
        <w:rPr>
          <w:b/>
          <w:sz w:val="28"/>
          <w:szCs w:val="28"/>
          <w:lang w:val="ro-RO" w:eastAsia="ar-SA"/>
        </w:rPr>
        <w:t>MEMORIUL JUSTIFICATIV SE VA ADAPTA FIECĂREI SITUAȚII ÎN PARTE</w:t>
      </w:r>
      <w:r>
        <w:rPr>
          <w:b/>
          <w:sz w:val="28"/>
          <w:szCs w:val="28"/>
          <w:lang w:val="ro-RO" w:eastAsia="ar-SA"/>
        </w:rPr>
        <w:t>.</w:t>
      </w:r>
    </w:p>
    <w:p w14:paraId="7B1054B1" w14:textId="77777777" w:rsidR="00064058" w:rsidRPr="00213B63" w:rsidRDefault="00064058" w:rsidP="001C44F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sectPr w:rsidR="00064058" w:rsidRPr="00213B63" w:rsidSect="00213B63">
      <w:pgSz w:w="11906" w:h="16838"/>
      <w:pgMar w:top="709" w:right="707" w:bottom="142" w:left="1134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DAC22" w14:textId="77777777" w:rsidR="0035716D" w:rsidRDefault="0035716D">
      <w:r>
        <w:separator/>
      </w:r>
    </w:p>
  </w:endnote>
  <w:endnote w:type="continuationSeparator" w:id="0">
    <w:p w14:paraId="418A6F5D" w14:textId="77777777" w:rsidR="0035716D" w:rsidRDefault="0035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1D13" w14:textId="77777777" w:rsidR="0035716D" w:rsidRDefault="0035716D">
      <w:r>
        <w:separator/>
      </w:r>
    </w:p>
  </w:footnote>
  <w:footnote w:type="continuationSeparator" w:id="0">
    <w:p w14:paraId="5F94D498" w14:textId="77777777" w:rsidR="0035716D" w:rsidRDefault="00357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FC1083F"/>
    <w:multiLevelType w:val="hybridMultilevel"/>
    <w:tmpl w:val="6AF00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523EB"/>
    <w:multiLevelType w:val="hybridMultilevel"/>
    <w:tmpl w:val="F2BA7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A6CAD"/>
    <w:multiLevelType w:val="hybridMultilevel"/>
    <w:tmpl w:val="1436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B31"/>
    <w:multiLevelType w:val="hybridMultilevel"/>
    <w:tmpl w:val="46966802"/>
    <w:lvl w:ilvl="0" w:tplc="CFF473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B232C"/>
    <w:multiLevelType w:val="hybridMultilevel"/>
    <w:tmpl w:val="2DCA2036"/>
    <w:lvl w:ilvl="0" w:tplc="C2A6ED2C">
      <w:start w:val="1"/>
      <w:numFmt w:val="decimal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D1C4FD6"/>
    <w:multiLevelType w:val="hybridMultilevel"/>
    <w:tmpl w:val="1E88B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05147"/>
    <w:multiLevelType w:val="hybridMultilevel"/>
    <w:tmpl w:val="A712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571B2"/>
    <w:multiLevelType w:val="hybridMultilevel"/>
    <w:tmpl w:val="2CC298AA"/>
    <w:lvl w:ilvl="0" w:tplc="C2A6ED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A46F9"/>
    <w:multiLevelType w:val="hybridMultilevel"/>
    <w:tmpl w:val="FEA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82A1E"/>
    <w:multiLevelType w:val="hybridMultilevel"/>
    <w:tmpl w:val="8F48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C4488"/>
    <w:multiLevelType w:val="hybridMultilevel"/>
    <w:tmpl w:val="9E5A7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A373B4"/>
    <w:multiLevelType w:val="hybridMultilevel"/>
    <w:tmpl w:val="03FC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2780A"/>
    <w:multiLevelType w:val="hybridMultilevel"/>
    <w:tmpl w:val="1E88B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84E93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536E6F3A"/>
    <w:multiLevelType w:val="multilevel"/>
    <w:tmpl w:val="AD64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93351"/>
    <w:multiLevelType w:val="hybridMultilevel"/>
    <w:tmpl w:val="CBF86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A05FB"/>
    <w:multiLevelType w:val="hybridMultilevel"/>
    <w:tmpl w:val="5C8E2020"/>
    <w:lvl w:ilvl="0" w:tplc="1CE4DB0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8A0359D"/>
    <w:multiLevelType w:val="hybridMultilevel"/>
    <w:tmpl w:val="CBF86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A1DE1"/>
    <w:multiLevelType w:val="hybridMultilevel"/>
    <w:tmpl w:val="BC3CC872"/>
    <w:lvl w:ilvl="0" w:tplc="456C98A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DE31A7D"/>
    <w:multiLevelType w:val="hybridMultilevel"/>
    <w:tmpl w:val="CCE861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195362"/>
    <w:multiLevelType w:val="hybridMultilevel"/>
    <w:tmpl w:val="5B1A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B1F58"/>
    <w:multiLevelType w:val="hybridMultilevel"/>
    <w:tmpl w:val="3C807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02091E"/>
    <w:multiLevelType w:val="hybridMultilevel"/>
    <w:tmpl w:val="D7BC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21"/>
  </w:num>
  <w:num w:numId="8">
    <w:abstractNumId w:val="27"/>
  </w:num>
  <w:num w:numId="9">
    <w:abstractNumId w:val="7"/>
  </w:num>
  <w:num w:numId="10">
    <w:abstractNumId w:val="16"/>
  </w:num>
  <w:num w:numId="11">
    <w:abstractNumId w:val="13"/>
  </w:num>
  <w:num w:numId="12">
    <w:abstractNumId w:val="11"/>
  </w:num>
  <w:num w:numId="13">
    <w:abstractNumId w:val="19"/>
  </w:num>
  <w:num w:numId="14">
    <w:abstractNumId w:val="14"/>
  </w:num>
  <w:num w:numId="15">
    <w:abstractNumId w:val="26"/>
  </w:num>
  <w:num w:numId="16">
    <w:abstractNumId w:val="10"/>
  </w:num>
  <w:num w:numId="17">
    <w:abstractNumId w:val="15"/>
  </w:num>
  <w:num w:numId="18">
    <w:abstractNumId w:val="20"/>
  </w:num>
  <w:num w:numId="19">
    <w:abstractNumId w:val="22"/>
  </w:num>
  <w:num w:numId="20">
    <w:abstractNumId w:val="5"/>
  </w:num>
  <w:num w:numId="21">
    <w:abstractNumId w:val="25"/>
  </w:num>
  <w:num w:numId="22">
    <w:abstractNumId w:val="23"/>
  </w:num>
  <w:num w:numId="23">
    <w:abstractNumId w:val="17"/>
  </w:num>
  <w:num w:numId="24">
    <w:abstractNumId w:val="9"/>
  </w:num>
  <w:num w:numId="25">
    <w:abstractNumId w:val="12"/>
  </w:num>
  <w:num w:numId="26">
    <w:abstractNumId w:val="8"/>
  </w:num>
  <w:num w:numId="27">
    <w:abstractNumId w:val="18"/>
    <w:lvlOverride w:ilvl="0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2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4B"/>
    <w:rsid w:val="0000300D"/>
    <w:rsid w:val="00064058"/>
    <w:rsid w:val="00075D39"/>
    <w:rsid w:val="00097431"/>
    <w:rsid w:val="000D46DD"/>
    <w:rsid w:val="000F1FBA"/>
    <w:rsid w:val="000F4592"/>
    <w:rsid w:val="0010053E"/>
    <w:rsid w:val="00134257"/>
    <w:rsid w:val="00183A8C"/>
    <w:rsid w:val="001B2784"/>
    <w:rsid w:val="001C44FA"/>
    <w:rsid w:val="001E752F"/>
    <w:rsid w:val="001F43F0"/>
    <w:rsid w:val="00213B63"/>
    <w:rsid w:val="002624DD"/>
    <w:rsid w:val="00281E57"/>
    <w:rsid w:val="002C0380"/>
    <w:rsid w:val="002E1B8E"/>
    <w:rsid w:val="002E4ABE"/>
    <w:rsid w:val="00326E37"/>
    <w:rsid w:val="00345A10"/>
    <w:rsid w:val="00356BBE"/>
    <w:rsid w:val="0035716D"/>
    <w:rsid w:val="0036353F"/>
    <w:rsid w:val="003A0870"/>
    <w:rsid w:val="003B019B"/>
    <w:rsid w:val="003D132B"/>
    <w:rsid w:val="003D2639"/>
    <w:rsid w:val="00404729"/>
    <w:rsid w:val="00420D24"/>
    <w:rsid w:val="00426DD1"/>
    <w:rsid w:val="004328BB"/>
    <w:rsid w:val="004333B5"/>
    <w:rsid w:val="004423B0"/>
    <w:rsid w:val="004517B0"/>
    <w:rsid w:val="00474A6E"/>
    <w:rsid w:val="00482527"/>
    <w:rsid w:val="004A06EB"/>
    <w:rsid w:val="004A632C"/>
    <w:rsid w:val="004B0169"/>
    <w:rsid w:val="005076D4"/>
    <w:rsid w:val="00511FDB"/>
    <w:rsid w:val="00523600"/>
    <w:rsid w:val="0052476D"/>
    <w:rsid w:val="00527C34"/>
    <w:rsid w:val="005327F9"/>
    <w:rsid w:val="00532B42"/>
    <w:rsid w:val="00564EA0"/>
    <w:rsid w:val="00567DF5"/>
    <w:rsid w:val="005754BC"/>
    <w:rsid w:val="00595126"/>
    <w:rsid w:val="005E0552"/>
    <w:rsid w:val="005E08C8"/>
    <w:rsid w:val="005E646E"/>
    <w:rsid w:val="005F0F28"/>
    <w:rsid w:val="005F7621"/>
    <w:rsid w:val="00623F83"/>
    <w:rsid w:val="00665019"/>
    <w:rsid w:val="00676D69"/>
    <w:rsid w:val="0069105F"/>
    <w:rsid w:val="006A68D5"/>
    <w:rsid w:val="006B4B9C"/>
    <w:rsid w:val="006C414B"/>
    <w:rsid w:val="006D0414"/>
    <w:rsid w:val="0072077F"/>
    <w:rsid w:val="00774359"/>
    <w:rsid w:val="00833BD5"/>
    <w:rsid w:val="008629E0"/>
    <w:rsid w:val="00865978"/>
    <w:rsid w:val="00885DBC"/>
    <w:rsid w:val="008F0EDE"/>
    <w:rsid w:val="008F2B4E"/>
    <w:rsid w:val="008F328D"/>
    <w:rsid w:val="00903BF0"/>
    <w:rsid w:val="00931883"/>
    <w:rsid w:val="00950A61"/>
    <w:rsid w:val="0096744D"/>
    <w:rsid w:val="00974E40"/>
    <w:rsid w:val="009861BF"/>
    <w:rsid w:val="009B09CE"/>
    <w:rsid w:val="009B195F"/>
    <w:rsid w:val="009C2D4A"/>
    <w:rsid w:val="009D294E"/>
    <w:rsid w:val="009E3ED8"/>
    <w:rsid w:val="009F0D3A"/>
    <w:rsid w:val="009F5562"/>
    <w:rsid w:val="00A21435"/>
    <w:rsid w:val="00A43F65"/>
    <w:rsid w:val="00A44C5C"/>
    <w:rsid w:val="00A52758"/>
    <w:rsid w:val="00AD5760"/>
    <w:rsid w:val="00AD6CED"/>
    <w:rsid w:val="00AE1C96"/>
    <w:rsid w:val="00AF478A"/>
    <w:rsid w:val="00AF5A7C"/>
    <w:rsid w:val="00B32CD8"/>
    <w:rsid w:val="00B34FE1"/>
    <w:rsid w:val="00B556D7"/>
    <w:rsid w:val="00BA1036"/>
    <w:rsid w:val="00BE1899"/>
    <w:rsid w:val="00C27383"/>
    <w:rsid w:val="00C6612C"/>
    <w:rsid w:val="00C733E3"/>
    <w:rsid w:val="00C801C1"/>
    <w:rsid w:val="00C977E4"/>
    <w:rsid w:val="00CB5482"/>
    <w:rsid w:val="00CB7746"/>
    <w:rsid w:val="00D015D7"/>
    <w:rsid w:val="00D309D3"/>
    <w:rsid w:val="00D752DA"/>
    <w:rsid w:val="00D779D9"/>
    <w:rsid w:val="00D92F1A"/>
    <w:rsid w:val="00DA079C"/>
    <w:rsid w:val="00DA7835"/>
    <w:rsid w:val="00DE3201"/>
    <w:rsid w:val="00DE6EF9"/>
    <w:rsid w:val="00E6137D"/>
    <w:rsid w:val="00E748E0"/>
    <w:rsid w:val="00E81534"/>
    <w:rsid w:val="00EB01C9"/>
    <w:rsid w:val="00EC3FD3"/>
    <w:rsid w:val="00ED2F0B"/>
    <w:rsid w:val="00ED3985"/>
    <w:rsid w:val="00ED5319"/>
    <w:rsid w:val="00F67579"/>
    <w:rsid w:val="00F77692"/>
    <w:rsid w:val="00F9403E"/>
    <w:rsid w:val="00FD6C79"/>
    <w:rsid w:val="00FF0C01"/>
    <w:rsid w:val="00FF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A27A6C"/>
  <w15:docId w15:val="{4B602D10-D64C-4627-96ED-44BDEE3A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8D5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Heading"/>
    <w:next w:val="BodyText"/>
    <w:qFormat/>
    <w:rsid w:val="006A68D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A68D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Heading"/>
    <w:next w:val="BodyText"/>
    <w:qFormat/>
    <w:rsid w:val="006A68D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A68D5"/>
    <w:pPr>
      <w:keepNext/>
      <w:numPr>
        <w:ilvl w:val="3"/>
        <w:numId w:val="1"/>
      </w:numPr>
      <w:ind w:left="-900" w:firstLine="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A68D5"/>
  </w:style>
  <w:style w:type="character" w:customStyle="1" w:styleId="WW8Num1z1">
    <w:name w:val="WW8Num1z1"/>
    <w:rsid w:val="006A68D5"/>
  </w:style>
  <w:style w:type="character" w:customStyle="1" w:styleId="WW8Num1z2">
    <w:name w:val="WW8Num1z2"/>
    <w:rsid w:val="006A68D5"/>
  </w:style>
  <w:style w:type="character" w:customStyle="1" w:styleId="WW8Num1z3">
    <w:name w:val="WW8Num1z3"/>
    <w:rsid w:val="006A68D5"/>
  </w:style>
  <w:style w:type="character" w:customStyle="1" w:styleId="WW8Num1z4">
    <w:name w:val="WW8Num1z4"/>
    <w:rsid w:val="006A68D5"/>
  </w:style>
  <w:style w:type="character" w:customStyle="1" w:styleId="WW8Num1z5">
    <w:name w:val="WW8Num1z5"/>
    <w:rsid w:val="006A68D5"/>
  </w:style>
  <w:style w:type="character" w:customStyle="1" w:styleId="WW8Num1z6">
    <w:name w:val="WW8Num1z6"/>
    <w:rsid w:val="006A68D5"/>
  </w:style>
  <w:style w:type="character" w:customStyle="1" w:styleId="WW8Num1z7">
    <w:name w:val="WW8Num1z7"/>
    <w:rsid w:val="006A68D5"/>
  </w:style>
  <w:style w:type="character" w:customStyle="1" w:styleId="WW8Num1z8">
    <w:name w:val="WW8Num1z8"/>
    <w:rsid w:val="006A68D5"/>
  </w:style>
  <w:style w:type="character" w:customStyle="1" w:styleId="WW8Num2z0">
    <w:name w:val="WW8Num2z0"/>
    <w:rsid w:val="006A68D5"/>
    <w:rPr>
      <w:rFonts w:ascii="Symbol" w:hAnsi="Symbol" w:cs="Symbol" w:hint="default"/>
    </w:rPr>
  </w:style>
  <w:style w:type="character" w:customStyle="1" w:styleId="WW8Num2z1">
    <w:name w:val="WW8Num2z1"/>
    <w:rsid w:val="006A68D5"/>
    <w:rPr>
      <w:rFonts w:ascii="Courier New" w:hAnsi="Courier New" w:cs="Courier New" w:hint="default"/>
    </w:rPr>
  </w:style>
  <w:style w:type="character" w:customStyle="1" w:styleId="WW8Num2z2">
    <w:name w:val="WW8Num2z2"/>
    <w:rsid w:val="006A68D5"/>
    <w:rPr>
      <w:rFonts w:ascii="Wingdings" w:hAnsi="Wingdings" w:cs="Wingdings" w:hint="default"/>
    </w:rPr>
  </w:style>
  <w:style w:type="character" w:customStyle="1" w:styleId="WW8Num3z0">
    <w:name w:val="WW8Num3z0"/>
    <w:rsid w:val="006A68D5"/>
    <w:rPr>
      <w:rFonts w:ascii="Symbol" w:hAnsi="Symbol" w:cs="Symbol" w:hint="default"/>
    </w:rPr>
  </w:style>
  <w:style w:type="character" w:customStyle="1" w:styleId="WW8Num3z1">
    <w:name w:val="WW8Num3z1"/>
    <w:rsid w:val="006A68D5"/>
    <w:rPr>
      <w:rFonts w:ascii="Courier New" w:hAnsi="Courier New" w:cs="Courier New" w:hint="default"/>
    </w:rPr>
  </w:style>
  <w:style w:type="character" w:customStyle="1" w:styleId="WW8Num3z2">
    <w:name w:val="WW8Num3z2"/>
    <w:rsid w:val="006A68D5"/>
    <w:rPr>
      <w:rFonts w:ascii="Wingdings" w:hAnsi="Wingdings" w:cs="Wingdings" w:hint="default"/>
    </w:rPr>
  </w:style>
  <w:style w:type="character" w:customStyle="1" w:styleId="WW8Num4z0">
    <w:name w:val="WW8Num4z0"/>
    <w:rsid w:val="006A68D5"/>
    <w:rPr>
      <w:rFonts w:hint="default"/>
    </w:rPr>
  </w:style>
  <w:style w:type="character" w:customStyle="1" w:styleId="WW8Num4z1">
    <w:name w:val="WW8Num4z1"/>
    <w:rsid w:val="006A68D5"/>
  </w:style>
  <w:style w:type="character" w:customStyle="1" w:styleId="WW8Num4z2">
    <w:name w:val="WW8Num4z2"/>
    <w:rsid w:val="006A68D5"/>
  </w:style>
  <w:style w:type="character" w:customStyle="1" w:styleId="WW8Num4z3">
    <w:name w:val="WW8Num4z3"/>
    <w:rsid w:val="006A68D5"/>
  </w:style>
  <w:style w:type="character" w:customStyle="1" w:styleId="WW8Num4z4">
    <w:name w:val="WW8Num4z4"/>
    <w:rsid w:val="006A68D5"/>
  </w:style>
  <w:style w:type="character" w:customStyle="1" w:styleId="WW8Num4z5">
    <w:name w:val="WW8Num4z5"/>
    <w:rsid w:val="006A68D5"/>
  </w:style>
  <w:style w:type="character" w:customStyle="1" w:styleId="WW8Num4z6">
    <w:name w:val="WW8Num4z6"/>
    <w:rsid w:val="006A68D5"/>
  </w:style>
  <w:style w:type="character" w:customStyle="1" w:styleId="WW8Num4z7">
    <w:name w:val="WW8Num4z7"/>
    <w:rsid w:val="006A68D5"/>
  </w:style>
  <w:style w:type="character" w:customStyle="1" w:styleId="WW8Num4z8">
    <w:name w:val="WW8Num4z8"/>
    <w:rsid w:val="006A68D5"/>
  </w:style>
  <w:style w:type="character" w:customStyle="1" w:styleId="WW8Num5z0">
    <w:name w:val="WW8Num5z0"/>
    <w:rsid w:val="006A68D5"/>
  </w:style>
  <w:style w:type="character" w:customStyle="1" w:styleId="WW8Num5z1">
    <w:name w:val="WW8Num5z1"/>
    <w:rsid w:val="006A68D5"/>
  </w:style>
  <w:style w:type="character" w:customStyle="1" w:styleId="WW8Num5z2">
    <w:name w:val="WW8Num5z2"/>
    <w:rsid w:val="006A68D5"/>
  </w:style>
  <w:style w:type="character" w:customStyle="1" w:styleId="WW8Num5z3">
    <w:name w:val="WW8Num5z3"/>
    <w:rsid w:val="006A68D5"/>
  </w:style>
  <w:style w:type="character" w:customStyle="1" w:styleId="WW8Num5z4">
    <w:name w:val="WW8Num5z4"/>
    <w:rsid w:val="006A68D5"/>
  </w:style>
  <w:style w:type="character" w:customStyle="1" w:styleId="WW8Num5z5">
    <w:name w:val="WW8Num5z5"/>
    <w:rsid w:val="006A68D5"/>
  </w:style>
  <w:style w:type="character" w:customStyle="1" w:styleId="WW8Num5z6">
    <w:name w:val="WW8Num5z6"/>
    <w:rsid w:val="006A68D5"/>
  </w:style>
  <w:style w:type="character" w:customStyle="1" w:styleId="WW8Num5z7">
    <w:name w:val="WW8Num5z7"/>
    <w:rsid w:val="006A68D5"/>
  </w:style>
  <w:style w:type="character" w:customStyle="1" w:styleId="WW8Num5z8">
    <w:name w:val="WW8Num5z8"/>
    <w:rsid w:val="006A68D5"/>
  </w:style>
  <w:style w:type="character" w:customStyle="1" w:styleId="WW8Num6z0">
    <w:name w:val="WW8Num6z0"/>
    <w:rsid w:val="006A68D5"/>
  </w:style>
  <w:style w:type="character" w:customStyle="1" w:styleId="WW8Num6z1">
    <w:name w:val="WW8Num6z1"/>
    <w:rsid w:val="006A68D5"/>
  </w:style>
  <w:style w:type="character" w:customStyle="1" w:styleId="WW8Num6z2">
    <w:name w:val="WW8Num6z2"/>
    <w:rsid w:val="006A68D5"/>
  </w:style>
  <w:style w:type="character" w:customStyle="1" w:styleId="WW8Num6z3">
    <w:name w:val="WW8Num6z3"/>
    <w:rsid w:val="006A68D5"/>
  </w:style>
  <w:style w:type="character" w:customStyle="1" w:styleId="WW8Num6z4">
    <w:name w:val="WW8Num6z4"/>
    <w:rsid w:val="006A68D5"/>
  </w:style>
  <w:style w:type="character" w:customStyle="1" w:styleId="WW8Num6z5">
    <w:name w:val="WW8Num6z5"/>
    <w:rsid w:val="006A68D5"/>
  </w:style>
  <w:style w:type="character" w:customStyle="1" w:styleId="WW8Num6z6">
    <w:name w:val="WW8Num6z6"/>
    <w:rsid w:val="006A68D5"/>
  </w:style>
  <w:style w:type="character" w:customStyle="1" w:styleId="WW8Num6z7">
    <w:name w:val="WW8Num6z7"/>
    <w:rsid w:val="006A68D5"/>
  </w:style>
  <w:style w:type="character" w:customStyle="1" w:styleId="WW8Num6z8">
    <w:name w:val="WW8Num6z8"/>
    <w:rsid w:val="006A68D5"/>
  </w:style>
  <w:style w:type="character" w:customStyle="1" w:styleId="WW8Num7z0">
    <w:name w:val="WW8Num7z0"/>
    <w:rsid w:val="006A68D5"/>
    <w:rPr>
      <w:rFonts w:ascii="Symbol" w:hAnsi="Symbol" w:cs="Symbol" w:hint="default"/>
    </w:rPr>
  </w:style>
  <w:style w:type="character" w:customStyle="1" w:styleId="WW8Num7z1">
    <w:name w:val="WW8Num7z1"/>
    <w:rsid w:val="006A68D5"/>
    <w:rPr>
      <w:rFonts w:ascii="Courier New" w:hAnsi="Courier New" w:cs="Courier New" w:hint="default"/>
    </w:rPr>
  </w:style>
  <w:style w:type="character" w:customStyle="1" w:styleId="WW8Num7z2">
    <w:name w:val="WW8Num7z2"/>
    <w:rsid w:val="006A68D5"/>
    <w:rPr>
      <w:rFonts w:ascii="Wingdings" w:hAnsi="Wingdings" w:cs="Wingdings" w:hint="default"/>
    </w:rPr>
  </w:style>
  <w:style w:type="character" w:customStyle="1" w:styleId="WW8Num8z0">
    <w:name w:val="WW8Num8z0"/>
    <w:rsid w:val="006A68D5"/>
    <w:rPr>
      <w:rFonts w:ascii="Symbol" w:hAnsi="Symbol" w:cs="Symbol" w:hint="default"/>
    </w:rPr>
  </w:style>
  <w:style w:type="character" w:customStyle="1" w:styleId="WW8Num8z1">
    <w:name w:val="WW8Num8z1"/>
    <w:rsid w:val="006A68D5"/>
    <w:rPr>
      <w:rFonts w:ascii="Courier New" w:hAnsi="Courier New" w:cs="Courier New" w:hint="default"/>
    </w:rPr>
  </w:style>
  <w:style w:type="character" w:customStyle="1" w:styleId="WW8Num8z2">
    <w:name w:val="WW8Num8z2"/>
    <w:rsid w:val="006A68D5"/>
    <w:rPr>
      <w:rFonts w:ascii="Wingdings" w:hAnsi="Wingdings" w:cs="Wingdings" w:hint="default"/>
    </w:rPr>
  </w:style>
  <w:style w:type="character" w:customStyle="1" w:styleId="WW8Num9z0">
    <w:name w:val="WW8Num9z0"/>
    <w:rsid w:val="006A68D5"/>
    <w:rPr>
      <w:rFonts w:ascii="Symbol" w:hAnsi="Symbol" w:cs="Symbol" w:hint="default"/>
    </w:rPr>
  </w:style>
  <w:style w:type="character" w:customStyle="1" w:styleId="WW8Num9z1">
    <w:name w:val="WW8Num9z1"/>
    <w:rsid w:val="006A68D5"/>
    <w:rPr>
      <w:rFonts w:ascii="Courier New" w:hAnsi="Courier New" w:cs="Courier New" w:hint="default"/>
    </w:rPr>
  </w:style>
  <w:style w:type="character" w:customStyle="1" w:styleId="WW8Num9z2">
    <w:name w:val="WW8Num9z2"/>
    <w:rsid w:val="006A68D5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6A68D5"/>
  </w:style>
  <w:style w:type="character" w:customStyle="1" w:styleId="WW8Num2z3">
    <w:name w:val="WW8Num2z3"/>
    <w:rsid w:val="006A68D5"/>
  </w:style>
  <w:style w:type="character" w:customStyle="1" w:styleId="WW8Num2z4">
    <w:name w:val="WW8Num2z4"/>
    <w:rsid w:val="006A68D5"/>
  </w:style>
  <w:style w:type="character" w:customStyle="1" w:styleId="WW8Num2z5">
    <w:name w:val="WW8Num2z5"/>
    <w:rsid w:val="006A68D5"/>
  </w:style>
  <w:style w:type="character" w:customStyle="1" w:styleId="WW8Num2z6">
    <w:name w:val="WW8Num2z6"/>
    <w:rsid w:val="006A68D5"/>
  </w:style>
  <w:style w:type="character" w:customStyle="1" w:styleId="WW8Num2z7">
    <w:name w:val="WW8Num2z7"/>
    <w:rsid w:val="006A68D5"/>
  </w:style>
  <w:style w:type="character" w:customStyle="1" w:styleId="WW8Num2z8">
    <w:name w:val="WW8Num2z8"/>
    <w:rsid w:val="006A68D5"/>
  </w:style>
  <w:style w:type="character" w:styleId="Strong">
    <w:name w:val="Strong"/>
    <w:qFormat/>
    <w:rsid w:val="006A68D5"/>
    <w:rPr>
      <w:b/>
      <w:bCs/>
    </w:rPr>
  </w:style>
  <w:style w:type="paragraph" w:customStyle="1" w:styleId="Stiltitlu">
    <w:name w:val="Stil titlu"/>
    <w:basedOn w:val="Heading"/>
    <w:next w:val="BodyText"/>
    <w:rsid w:val="006A68D5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rsid w:val="006A68D5"/>
    <w:pPr>
      <w:spacing w:after="120"/>
    </w:pPr>
  </w:style>
  <w:style w:type="paragraph" w:styleId="List">
    <w:name w:val="List"/>
    <w:basedOn w:val="BodyText"/>
    <w:rsid w:val="006A68D5"/>
    <w:rPr>
      <w:rFonts w:cs="Mangal"/>
    </w:rPr>
  </w:style>
  <w:style w:type="paragraph" w:styleId="Caption">
    <w:name w:val="caption"/>
    <w:basedOn w:val="Normal"/>
    <w:qFormat/>
    <w:rsid w:val="006A68D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A68D5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6A68D5"/>
    <w:pPr>
      <w:keepNext/>
      <w:spacing w:before="240" w:after="120"/>
    </w:pPr>
    <w:rPr>
      <w:rFonts w:ascii="Liberation Serif" w:eastAsia="Microsoft YaHei" w:hAnsi="Liberation Serif" w:cs="Mangal"/>
      <w:sz w:val="28"/>
      <w:szCs w:val="28"/>
    </w:rPr>
  </w:style>
  <w:style w:type="paragraph" w:styleId="Header">
    <w:name w:val="header"/>
    <w:basedOn w:val="Normal"/>
    <w:link w:val="HeaderChar"/>
    <w:uiPriority w:val="99"/>
    <w:rsid w:val="006A68D5"/>
    <w:pPr>
      <w:suppressLineNumbers/>
      <w:tabs>
        <w:tab w:val="center" w:pos="4932"/>
        <w:tab w:val="right" w:pos="9865"/>
      </w:tabs>
    </w:pPr>
  </w:style>
  <w:style w:type="paragraph" w:customStyle="1" w:styleId="Quotations">
    <w:name w:val="Quotations"/>
    <w:basedOn w:val="Normal"/>
    <w:rsid w:val="006A68D5"/>
    <w:pPr>
      <w:spacing w:after="283"/>
      <w:ind w:left="567" w:right="567"/>
    </w:pPr>
  </w:style>
  <w:style w:type="paragraph" w:styleId="Subtitle">
    <w:name w:val="Subtitle"/>
    <w:basedOn w:val="Heading"/>
    <w:next w:val="BodyText"/>
    <w:qFormat/>
    <w:rsid w:val="006A68D5"/>
    <w:pPr>
      <w:spacing w:before="60"/>
      <w:jc w:val="center"/>
    </w:pPr>
    <w:rPr>
      <w:sz w:val="36"/>
      <w:szCs w:val="36"/>
    </w:rPr>
  </w:style>
  <w:style w:type="paragraph" w:styleId="Footer">
    <w:name w:val="footer"/>
    <w:basedOn w:val="Normal"/>
    <w:rsid w:val="006A68D5"/>
    <w:pPr>
      <w:tabs>
        <w:tab w:val="center" w:pos="4320"/>
        <w:tab w:val="right" w:pos="8640"/>
      </w:tabs>
    </w:pPr>
  </w:style>
  <w:style w:type="paragraph" w:customStyle="1" w:styleId="CaracterCaracter">
    <w:name w:val="Caracter Caracter"/>
    <w:basedOn w:val="Normal"/>
    <w:rsid w:val="006A68D5"/>
    <w:rPr>
      <w:lang w:val="pl-PL"/>
    </w:rPr>
  </w:style>
  <w:style w:type="paragraph" w:customStyle="1" w:styleId="Citat1">
    <w:name w:val="Citat1"/>
    <w:basedOn w:val="Normal"/>
    <w:rsid w:val="006A68D5"/>
    <w:pPr>
      <w:spacing w:after="283"/>
      <w:ind w:left="567" w:right="567"/>
    </w:pPr>
  </w:style>
  <w:style w:type="paragraph" w:styleId="Title">
    <w:name w:val="Title"/>
    <w:basedOn w:val="Stiltitlu"/>
    <w:next w:val="BodyText"/>
    <w:qFormat/>
    <w:rsid w:val="006A68D5"/>
  </w:style>
  <w:style w:type="character" w:styleId="Hyperlink">
    <w:name w:val="Hyperlink"/>
    <w:uiPriority w:val="99"/>
    <w:semiHidden/>
    <w:unhideWhenUsed/>
    <w:rsid w:val="00511F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26E37"/>
    <w:rPr>
      <w:sz w:val="24"/>
      <w:szCs w:val="24"/>
      <w:lang w:val="en-GB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73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7383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838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</vt:lpstr>
      <vt:lpstr>A4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</dc:title>
  <dc:creator>T</dc:creator>
  <cp:lastModifiedBy>Bogdan Scalco</cp:lastModifiedBy>
  <cp:revision>4</cp:revision>
  <cp:lastPrinted>2018-09-13T09:57:00Z</cp:lastPrinted>
  <dcterms:created xsi:type="dcterms:W3CDTF">2018-11-01T10:18:00Z</dcterms:created>
  <dcterms:modified xsi:type="dcterms:W3CDTF">2018-11-02T15:02:00Z</dcterms:modified>
</cp:coreProperties>
</file>